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FB62F" w14:textId="77777777" w:rsidR="007E5B54" w:rsidRDefault="00000000">
      <w:pPr>
        <w:spacing w:before="120" w:after="120"/>
        <w:jc w:val="center"/>
        <w:rPr>
          <w:rFonts w:ascii="Bookman Old Style" w:eastAsia="Bookman Old Style" w:hAnsi="Bookman Old Style" w:cs="Bookman Old Style"/>
          <w:b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sz w:val="32"/>
          <w:szCs w:val="32"/>
        </w:rPr>
        <w:t>A SYNOPSIS ON</w:t>
      </w:r>
    </w:p>
    <w:p w14:paraId="5E5D0F20" w14:textId="77777777" w:rsidR="007E5B54" w:rsidRDefault="00000000">
      <w:pPr>
        <w:spacing w:before="120" w:after="120" w:line="23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4B312FD5" wp14:editId="3904CF9A">
            <wp:simplePos x="0" y="0"/>
            <wp:positionH relativeFrom="column">
              <wp:posOffset>-195579</wp:posOffset>
            </wp:positionH>
            <wp:positionV relativeFrom="paragraph">
              <wp:posOffset>19050</wp:posOffset>
            </wp:positionV>
            <wp:extent cx="5871845" cy="101600"/>
            <wp:effectExtent l="0" t="0" r="0" b="0"/>
            <wp:wrapNone/>
            <wp:docPr id="1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71845" cy="10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31A279A" w14:textId="77777777" w:rsidR="007E5B54" w:rsidRDefault="00000000">
      <w:pPr>
        <w:spacing w:before="120" w:after="120" w:line="288" w:lineRule="auto"/>
        <w:jc w:val="center"/>
        <w:rPr>
          <w:rFonts w:ascii="Bookman Old Style" w:eastAsia="Bookman Old Style" w:hAnsi="Bookman Old Style" w:cs="Bookman Old Style"/>
          <w:b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sz w:val="32"/>
          <w:szCs w:val="32"/>
        </w:rPr>
        <w:t>TITLE</w:t>
      </w:r>
    </w:p>
    <w:p w14:paraId="0D6E04C8" w14:textId="77777777" w:rsidR="007E5B54" w:rsidRDefault="00000000">
      <w:pPr>
        <w:spacing w:before="120" w:after="120"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089D1CE4" wp14:editId="0E6A176B">
            <wp:simplePos x="0" y="0"/>
            <wp:positionH relativeFrom="column">
              <wp:posOffset>-195579</wp:posOffset>
            </wp:positionH>
            <wp:positionV relativeFrom="paragraph">
              <wp:posOffset>41910</wp:posOffset>
            </wp:positionV>
            <wp:extent cx="5871845" cy="101600"/>
            <wp:effectExtent l="0" t="0" r="0" b="0"/>
            <wp:wrapNone/>
            <wp:docPr id="1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71845" cy="10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0BA2B38" w14:textId="77777777" w:rsidR="007E5B54" w:rsidRDefault="00000000">
      <w:pPr>
        <w:spacing w:before="120" w:after="120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Submitted in partial fulfilment of the requirement for the award of the degree of</w:t>
      </w:r>
    </w:p>
    <w:p w14:paraId="1118F6E3" w14:textId="77777777" w:rsidR="007E5B54" w:rsidRDefault="007E5B54">
      <w:pPr>
        <w:spacing w:line="19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245961" w14:textId="7FB1621D" w:rsidR="00E70D09" w:rsidRDefault="00E70D09">
      <w:pPr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MASTER OF COMPUTER APPLICATIONS</w:t>
      </w:r>
    </w:p>
    <w:p w14:paraId="39C4E26D" w14:textId="5D5320F6" w:rsidR="007E5B54" w:rsidRDefault="00000000">
      <w:pPr>
        <w:jc w:val="center"/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Write Appropriate Program Name</w:t>
      </w:r>
      <w:r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  <w:t>)</w:t>
      </w:r>
    </w:p>
    <w:p w14:paraId="59C4275E" w14:textId="77777777" w:rsidR="00E70D09" w:rsidRDefault="00E70D09">
      <w:pPr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14:paraId="512F46D0" w14:textId="77777777" w:rsidR="007E5B54" w:rsidRDefault="00000000">
      <w:pPr>
        <w:ind w:left="3420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Submitted by:</w:t>
      </w:r>
    </w:p>
    <w:p w14:paraId="1DBC83E3" w14:textId="77777777" w:rsidR="007E5B54" w:rsidRDefault="007E5B54">
      <w:pPr>
        <w:spacing w:line="137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14:paraId="641C6BA3" w14:textId="77777777" w:rsidR="007E5B54" w:rsidRDefault="00000000">
      <w:pPr>
        <w:tabs>
          <w:tab w:val="left" w:pos="5760"/>
        </w:tabs>
        <w:spacing w:line="360" w:lineRule="auto"/>
        <w:ind w:left="180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Student Name 1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University Roll No.</w:t>
      </w:r>
    </w:p>
    <w:p w14:paraId="1875EEDB" w14:textId="77777777" w:rsidR="007E5B54" w:rsidRDefault="007E5B54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F58FF27" w14:textId="77777777" w:rsidR="007E5B54" w:rsidRDefault="0000000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Under the Guidance of</w:t>
      </w:r>
    </w:p>
    <w:p w14:paraId="144172D5" w14:textId="77777777" w:rsidR="007E5B54" w:rsidRDefault="007E5B54">
      <w:pPr>
        <w:spacing w:line="3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DF0C01" w14:textId="77777777" w:rsidR="007E5B54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Guide Name</w:t>
      </w:r>
    </w:p>
    <w:p w14:paraId="60DC45CC" w14:textId="77777777" w:rsidR="007E5B54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Designation</w:t>
      </w:r>
    </w:p>
    <w:p w14:paraId="7D6E8F3A" w14:textId="77777777" w:rsidR="007E5B54" w:rsidRDefault="007E5B5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79A866" w14:textId="77777777" w:rsidR="007E5B54" w:rsidRDefault="007E5B5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FEB591" w14:textId="77777777" w:rsidR="007E5B54" w:rsidRDefault="007E5B5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88300E" w14:textId="77777777" w:rsidR="007E5B54" w:rsidRDefault="007E5B5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A83B4A" w14:textId="7ED880ED" w:rsidR="007E5B54" w:rsidRDefault="007A4C7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4C81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52D7086C" wp14:editId="1226805D">
            <wp:extent cx="1427747" cy="1320800"/>
            <wp:effectExtent l="0" t="0" r="0" b="0"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1487218" cy="13758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F7542E" w14:textId="77777777" w:rsidR="007E5B54" w:rsidRDefault="007E5B5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6561CC" w14:textId="77777777" w:rsidR="007E5B54" w:rsidRDefault="007E5B5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6596F8" w14:textId="30352785" w:rsidR="007E5B54" w:rsidRDefault="00000000">
      <w:pPr>
        <w:jc w:val="center"/>
        <w:rPr>
          <w:rFonts w:ascii="Bookman Old Style" w:eastAsia="Bookman Old Style" w:hAnsi="Bookman Old Style" w:cs="Bookman Old Style"/>
          <w:b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sz w:val="32"/>
          <w:szCs w:val="32"/>
        </w:rPr>
        <w:t xml:space="preserve">Department of Computer </w:t>
      </w:r>
      <w:r w:rsidR="00D218DC">
        <w:rPr>
          <w:rFonts w:ascii="Bookman Old Style" w:eastAsia="Bookman Old Style" w:hAnsi="Bookman Old Style" w:cs="Bookman Old Style"/>
          <w:b/>
          <w:sz w:val="32"/>
          <w:szCs w:val="32"/>
        </w:rPr>
        <w:t>Applications</w:t>
      </w:r>
    </w:p>
    <w:p w14:paraId="0B5D62FE" w14:textId="77777777" w:rsidR="007E5B54" w:rsidRDefault="00000000">
      <w:pPr>
        <w:jc w:val="center"/>
        <w:rPr>
          <w:rFonts w:ascii="Bookman Old Style" w:eastAsia="Bookman Old Style" w:hAnsi="Bookman Old Style" w:cs="Bookman Old Style"/>
          <w:b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sz w:val="32"/>
          <w:szCs w:val="32"/>
        </w:rPr>
        <w:t>Graphic Era (Deemed to be University)</w:t>
      </w:r>
    </w:p>
    <w:p w14:paraId="18AB54E9" w14:textId="77777777" w:rsidR="007E5B54" w:rsidRDefault="00000000">
      <w:pPr>
        <w:jc w:val="center"/>
        <w:rPr>
          <w:rFonts w:ascii="Bookman Old Style" w:eastAsia="Bookman Old Style" w:hAnsi="Bookman Old Style" w:cs="Bookman Old Style"/>
          <w:b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sz w:val="32"/>
          <w:szCs w:val="32"/>
        </w:rPr>
        <w:t>Dehradun, Uttarakhand</w:t>
      </w:r>
    </w:p>
    <w:p w14:paraId="7FE52FAE" w14:textId="333AC187" w:rsidR="007E5B54" w:rsidRDefault="00422C29">
      <w:pPr>
        <w:jc w:val="center"/>
        <w:rPr>
          <w:rFonts w:ascii="Bookman Old Style" w:eastAsia="Bookman Old Style" w:hAnsi="Bookman Old Style" w:cs="Bookman Old Style"/>
          <w:b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sz w:val="32"/>
          <w:szCs w:val="32"/>
        </w:rPr>
        <w:t>February</w:t>
      </w:r>
      <w:r w:rsidR="00000000">
        <w:rPr>
          <w:rFonts w:ascii="Bookman Old Style" w:eastAsia="Bookman Old Style" w:hAnsi="Bookman Old Style" w:cs="Bookman Old Style"/>
          <w:b/>
          <w:sz w:val="32"/>
          <w:szCs w:val="32"/>
        </w:rPr>
        <w:t>-202</w:t>
      </w:r>
      <w:r>
        <w:rPr>
          <w:rFonts w:ascii="Bookman Old Style" w:eastAsia="Bookman Old Style" w:hAnsi="Bookman Old Style" w:cs="Bookman Old Style"/>
          <w:b/>
          <w:sz w:val="32"/>
          <w:szCs w:val="32"/>
        </w:rPr>
        <w:t>6</w:t>
      </w:r>
    </w:p>
    <w:p w14:paraId="16631987" w14:textId="77777777" w:rsidR="007E5B54" w:rsidRDefault="007E5B54">
      <w:pPr>
        <w:jc w:val="center"/>
        <w:rPr>
          <w:rFonts w:ascii="Bookman Old Style" w:eastAsia="Bookman Old Style" w:hAnsi="Bookman Old Style" w:cs="Bookman Old Style"/>
          <w:b/>
          <w:sz w:val="32"/>
          <w:szCs w:val="32"/>
        </w:rPr>
      </w:pPr>
    </w:p>
    <w:p w14:paraId="72D7187F" w14:textId="77777777" w:rsidR="007E5B54" w:rsidRDefault="007E5B54">
      <w:pPr>
        <w:jc w:val="center"/>
        <w:rPr>
          <w:rFonts w:ascii="Bookman Old Style" w:eastAsia="Bookman Old Style" w:hAnsi="Bookman Old Style" w:cs="Bookman Old Style"/>
          <w:b/>
          <w:sz w:val="32"/>
          <w:szCs w:val="32"/>
        </w:rPr>
      </w:pPr>
    </w:p>
    <w:p w14:paraId="40D3B2C7" w14:textId="77777777" w:rsidR="007E5B54" w:rsidRDefault="007E5B54">
      <w:pPr>
        <w:jc w:val="center"/>
        <w:rPr>
          <w:rFonts w:ascii="Bookman Old Style" w:eastAsia="Bookman Old Style" w:hAnsi="Bookman Old Style" w:cs="Bookman Old Style"/>
          <w:b/>
          <w:sz w:val="32"/>
          <w:szCs w:val="32"/>
        </w:rPr>
      </w:pPr>
    </w:p>
    <w:p w14:paraId="147E52D7" w14:textId="564F5821" w:rsidR="007E5B5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5DC1329B" wp14:editId="57BF53F3">
                <wp:extent cx="318135" cy="318135"/>
                <wp:effectExtent l="0" t="0" r="0" b="0"/>
                <wp:docPr id="12" name="Rectangle 12" descr="GEU log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1695" y="3625695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9F9126" w14:textId="77777777" w:rsidR="007E5B54" w:rsidRDefault="007E5B5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C1329B" id="Rectangle 12" o:spid="_x0000_s1026" alt="GEU logo" style="width:25.05pt;height:2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" filled="f" stroked="f">
                <v:textbox inset="2.53958mm,2.53958mm,2.53958mm,2.53958mm">
                  <w:txbxContent>
                    <w:p w14:paraId="0C9F9126" w14:textId="77777777" w:rsidR="007E5B54" w:rsidRDefault="007E5B54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3231155" w14:textId="77777777" w:rsidR="00F44FC1" w:rsidRDefault="00F44FC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7F17CF" w14:textId="77777777" w:rsidR="00F44FC1" w:rsidRDefault="00F44FC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4155CC" w14:textId="77777777" w:rsidR="00F44FC1" w:rsidRDefault="00F44FC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C3E2C6" w14:textId="77777777" w:rsidR="008718B7" w:rsidRDefault="008718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3CADB7" w14:textId="77777777" w:rsidR="007E5B54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 xml:space="preserve">                   </w:t>
      </w:r>
    </w:p>
    <w:p w14:paraId="2BE11462" w14:textId="77777777" w:rsidR="007E5B5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CANDIDATE’S DECLARATION</w:t>
      </w:r>
    </w:p>
    <w:p w14:paraId="74D7B157" w14:textId="77777777" w:rsidR="007E5B54" w:rsidRDefault="007E5B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BB4A39" w14:textId="26A8F0B3" w:rsidR="007E5B54" w:rsidRDefault="00000000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E70D09">
        <w:rPr>
          <w:rFonts w:ascii="Times New Roman" w:eastAsia="Times New Roman" w:hAnsi="Times New Roman" w:cs="Times New Roman"/>
          <w:sz w:val="24"/>
          <w:szCs w:val="24"/>
        </w:rPr>
        <w:t>/we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hereby certify that the work which is being presented in the Synopsis entitled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“Title of the project”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partial fulfillment of the requirements for the award of the Degree of </w:t>
      </w:r>
      <w:r w:rsidR="00D218DC">
        <w:rPr>
          <w:rFonts w:ascii="Times New Roman" w:eastAsia="Times New Roman" w:hAnsi="Times New Roman" w:cs="Times New Roman"/>
          <w:sz w:val="24"/>
          <w:szCs w:val="24"/>
        </w:rPr>
        <w:t>Master of Computer Applications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(Write Appropriate Program Name)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the Department of Computer </w:t>
      </w:r>
      <w:r w:rsidR="00D218DC">
        <w:rPr>
          <w:rFonts w:ascii="Times New Roman" w:eastAsia="Times New Roman" w:hAnsi="Times New Roman" w:cs="Times New Roman"/>
          <w:sz w:val="24"/>
          <w:szCs w:val="24"/>
        </w:rPr>
        <w:t>Applications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the Graphic Era (Deemed to be University), Dehradun shall be carried out by the undersigned under the supervision of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Guide Name, Designation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Department of Computer </w:t>
      </w:r>
      <w:r w:rsidR="00D218DC">
        <w:rPr>
          <w:rFonts w:ascii="Times New Roman" w:eastAsia="Times New Roman" w:hAnsi="Times New Roman" w:cs="Times New Roman"/>
          <w:sz w:val="24"/>
          <w:szCs w:val="24"/>
        </w:rPr>
        <w:t>Applications</w:t>
      </w:r>
      <w:r>
        <w:rPr>
          <w:rFonts w:ascii="Times New Roman" w:eastAsia="Times New Roman" w:hAnsi="Times New Roman" w:cs="Times New Roman"/>
          <w:sz w:val="24"/>
          <w:szCs w:val="24"/>
        </w:rPr>
        <w:t>, Graphic Era (Deemed to be University), Dehradun.</w:t>
      </w:r>
    </w:p>
    <w:p w14:paraId="591B2AAC" w14:textId="77777777" w:rsidR="007E5B54" w:rsidRDefault="007E5B5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40EAA5" w14:textId="5EC31044" w:rsidR="007E5B5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Name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  <w:t>University Roll 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signature</w:t>
      </w:r>
    </w:p>
    <w:p w14:paraId="6EC25CBB" w14:textId="14388893" w:rsidR="007E5B54" w:rsidRDefault="00000000" w:rsidP="00E70D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16C53B7" w14:textId="77777777" w:rsidR="007E5B54" w:rsidRDefault="007E5B54">
      <w:pPr>
        <w:spacing w:line="36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23D46EF8" w14:textId="77777777" w:rsidR="007E5B54" w:rsidRDefault="00000000">
      <w:pPr>
        <w:tabs>
          <w:tab w:val="left" w:pos="900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above mentioned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students shall be working under the supervision of the undersigned on the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“Title of the project”</w:t>
      </w:r>
    </w:p>
    <w:p w14:paraId="27B1F19E" w14:textId="77777777" w:rsidR="007E5B54" w:rsidRDefault="007E5B54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8F05D9" w14:textId="77777777" w:rsidR="007E5B54" w:rsidRDefault="00000000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Signature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Signature</w:t>
      </w:r>
      <w:proofErr w:type="spellEnd"/>
    </w:p>
    <w:p w14:paraId="39E052AA" w14:textId="77777777" w:rsidR="007E5B54" w:rsidRDefault="00000000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Supervisor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Head of the Department</w:t>
      </w:r>
    </w:p>
    <w:p w14:paraId="6DD00EE9" w14:textId="77777777" w:rsidR="007E5B54" w:rsidRDefault="007E5B54">
      <w:pPr>
        <w:tabs>
          <w:tab w:val="left" w:pos="9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D8E19A" w14:textId="175BA07E" w:rsidR="007E5B54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Internal Evaluation (By </w:t>
      </w:r>
      <w:r w:rsidR="007A4C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Project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Committee)</w:t>
      </w:r>
    </w:p>
    <w:p w14:paraId="5853AC95" w14:textId="77777777" w:rsidR="007E5B54" w:rsidRDefault="007E5B5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D10AF97" w14:textId="77777777" w:rsidR="007E5B5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Status of the Synopsis: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Accepted / Rejected </w:t>
      </w:r>
    </w:p>
    <w:p w14:paraId="242CF711" w14:textId="77777777" w:rsidR="007E5B5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Any Comments: </w:t>
      </w:r>
    </w:p>
    <w:p w14:paraId="6C0F1E64" w14:textId="77777777" w:rsidR="007E5B54" w:rsidRDefault="007E5B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0DCCA7" w14:textId="77777777" w:rsidR="007E5B54" w:rsidRDefault="007E5B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70F2EA" w14:textId="77777777" w:rsidR="007E5B54" w:rsidRDefault="007E5B5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723E974" w14:textId="77777777" w:rsidR="007E5B5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 of the Committee Members: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Signature with Date</w:t>
      </w:r>
    </w:p>
    <w:p w14:paraId="77BFD716" w14:textId="77777777" w:rsidR="007E5B5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15AB5FEE" w14:textId="77777777" w:rsidR="007E5B54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05DD104" w14:textId="77777777" w:rsidR="00E70D09" w:rsidRDefault="00E70D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231007" w14:textId="77777777" w:rsidR="00E70D09" w:rsidRDefault="00E70D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B28128" w14:textId="77777777" w:rsidR="00E70D09" w:rsidRDefault="00E70D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2B4664" w14:textId="77777777" w:rsidR="00E70D09" w:rsidRDefault="00E70D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CA59E1" w14:textId="77777777" w:rsidR="00E70D09" w:rsidRDefault="00E70D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C36F81" w14:textId="77777777" w:rsidR="00E70D09" w:rsidRDefault="00E70D0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933760" w14:textId="77777777" w:rsidR="007A4C74" w:rsidRDefault="007A4C7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8BE787" w14:textId="77777777" w:rsidR="007E5B54" w:rsidRDefault="00000000">
      <w:pPr>
        <w:pBdr>
          <w:bottom w:val="single" w:sz="12" w:space="1" w:color="000000"/>
        </w:pBdr>
        <w:spacing w:line="48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Table of Contents</w:t>
      </w:r>
    </w:p>
    <w:p w14:paraId="143E1D7B" w14:textId="77777777" w:rsidR="007E5B54" w:rsidRDefault="007E5B54">
      <w:pPr>
        <w:jc w:val="center"/>
        <w:rPr>
          <w:b/>
        </w:rPr>
      </w:pPr>
    </w:p>
    <w:tbl>
      <w:tblPr>
        <w:tblStyle w:val="a"/>
        <w:tblW w:w="7373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34"/>
        <w:gridCol w:w="4449"/>
        <w:gridCol w:w="1290"/>
      </w:tblGrid>
      <w:tr w:rsidR="007E5B54" w14:paraId="70527308" w14:textId="77777777">
        <w:trPr>
          <w:trHeight w:val="449"/>
          <w:jc w:val="center"/>
        </w:trPr>
        <w:tc>
          <w:tcPr>
            <w:tcW w:w="1634" w:type="dxa"/>
          </w:tcPr>
          <w:p w14:paraId="2DFDBFB1" w14:textId="77777777" w:rsidR="007E5B54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Chapter No.</w:t>
            </w:r>
          </w:p>
        </w:tc>
        <w:tc>
          <w:tcPr>
            <w:tcW w:w="4449" w:type="dxa"/>
          </w:tcPr>
          <w:p w14:paraId="7AAFB221" w14:textId="77777777" w:rsidR="007E5B54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290" w:type="dxa"/>
          </w:tcPr>
          <w:p w14:paraId="41518B1B" w14:textId="77777777" w:rsidR="007E5B54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Page No.</w:t>
            </w:r>
          </w:p>
        </w:tc>
      </w:tr>
      <w:tr w:rsidR="007E5B54" w14:paraId="47059EDA" w14:textId="77777777">
        <w:trPr>
          <w:trHeight w:val="433"/>
          <w:jc w:val="center"/>
        </w:trPr>
        <w:tc>
          <w:tcPr>
            <w:tcW w:w="1634" w:type="dxa"/>
          </w:tcPr>
          <w:p w14:paraId="2613ED26" w14:textId="77777777" w:rsidR="007E5B5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Chapter 1</w:t>
            </w:r>
          </w:p>
        </w:tc>
        <w:tc>
          <w:tcPr>
            <w:tcW w:w="4449" w:type="dxa"/>
          </w:tcPr>
          <w:p w14:paraId="657D8C5D" w14:textId="77777777" w:rsidR="007E5B54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and Problem Statement</w:t>
            </w:r>
          </w:p>
        </w:tc>
        <w:tc>
          <w:tcPr>
            <w:tcW w:w="1290" w:type="dxa"/>
          </w:tcPr>
          <w:p w14:paraId="1C7EC984" w14:textId="77777777" w:rsidR="007E5B54" w:rsidRDefault="007E5B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54" w14:paraId="6A53FA50" w14:textId="77777777">
        <w:trPr>
          <w:trHeight w:val="449"/>
          <w:jc w:val="center"/>
        </w:trPr>
        <w:tc>
          <w:tcPr>
            <w:tcW w:w="1634" w:type="dxa"/>
          </w:tcPr>
          <w:p w14:paraId="3DABD920" w14:textId="77777777" w:rsidR="007E5B5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Chapter 2</w:t>
            </w:r>
          </w:p>
        </w:tc>
        <w:tc>
          <w:tcPr>
            <w:tcW w:w="4449" w:type="dxa"/>
          </w:tcPr>
          <w:p w14:paraId="04B588DB" w14:textId="77777777" w:rsidR="007E5B54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Background/ Literature Survey</w:t>
            </w:r>
          </w:p>
        </w:tc>
        <w:tc>
          <w:tcPr>
            <w:tcW w:w="1290" w:type="dxa"/>
          </w:tcPr>
          <w:p w14:paraId="434FE012" w14:textId="77777777" w:rsidR="007E5B54" w:rsidRDefault="007E5B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54" w14:paraId="586FCB85" w14:textId="77777777">
        <w:trPr>
          <w:trHeight w:val="433"/>
          <w:jc w:val="center"/>
        </w:trPr>
        <w:tc>
          <w:tcPr>
            <w:tcW w:w="1634" w:type="dxa"/>
          </w:tcPr>
          <w:p w14:paraId="32B6BEDB" w14:textId="77777777" w:rsidR="007E5B5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Chapter 3</w:t>
            </w:r>
          </w:p>
        </w:tc>
        <w:tc>
          <w:tcPr>
            <w:tcW w:w="4449" w:type="dxa"/>
          </w:tcPr>
          <w:p w14:paraId="27C4B1B3" w14:textId="77777777" w:rsidR="007E5B54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Objectives</w:t>
            </w:r>
          </w:p>
        </w:tc>
        <w:tc>
          <w:tcPr>
            <w:tcW w:w="1290" w:type="dxa"/>
          </w:tcPr>
          <w:p w14:paraId="3FE1E736" w14:textId="77777777" w:rsidR="007E5B54" w:rsidRDefault="007E5B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54" w14:paraId="3C7C3BD3" w14:textId="77777777">
        <w:trPr>
          <w:trHeight w:val="449"/>
          <w:jc w:val="center"/>
        </w:trPr>
        <w:tc>
          <w:tcPr>
            <w:tcW w:w="1634" w:type="dxa"/>
          </w:tcPr>
          <w:p w14:paraId="53DFA367" w14:textId="77777777" w:rsidR="007E5B5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Chapter 4</w:t>
            </w:r>
          </w:p>
        </w:tc>
        <w:tc>
          <w:tcPr>
            <w:tcW w:w="4449" w:type="dxa"/>
          </w:tcPr>
          <w:p w14:paraId="458C8A72" w14:textId="77777777" w:rsidR="007E5B54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Hardware and Software Requirements</w:t>
            </w:r>
          </w:p>
        </w:tc>
        <w:tc>
          <w:tcPr>
            <w:tcW w:w="1290" w:type="dxa"/>
          </w:tcPr>
          <w:p w14:paraId="3BA82410" w14:textId="77777777" w:rsidR="007E5B54" w:rsidRDefault="007E5B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54" w14:paraId="3C1143B3" w14:textId="77777777">
        <w:trPr>
          <w:trHeight w:val="449"/>
          <w:jc w:val="center"/>
        </w:trPr>
        <w:tc>
          <w:tcPr>
            <w:tcW w:w="1634" w:type="dxa"/>
          </w:tcPr>
          <w:p w14:paraId="050FE878" w14:textId="77777777" w:rsidR="007E5B5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Chapter 5</w:t>
            </w:r>
          </w:p>
        </w:tc>
        <w:tc>
          <w:tcPr>
            <w:tcW w:w="4449" w:type="dxa"/>
          </w:tcPr>
          <w:p w14:paraId="4E55FCC3" w14:textId="77777777" w:rsidR="007E5B54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Possible Approach/ Algorithms</w:t>
            </w:r>
          </w:p>
        </w:tc>
        <w:tc>
          <w:tcPr>
            <w:tcW w:w="1290" w:type="dxa"/>
          </w:tcPr>
          <w:p w14:paraId="53CEB562" w14:textId="77777777" w:rsidR="007E5B54" w:rsidRDefault="007E5B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54" w14:paraId="697CB49C" w14:textId="77777777">
        <w:trPr>
          <w:trHeight w:val="433"/>
          <w:jc w:val="center"/>
        </w:trPr>
        <w:tc>
          <w:tcPr>
            <w:tcW w:w="1634" w:type="dxa"/>
          </w:tcPr>
          <w:p w14:paraId="7D5EEE5C" w14:textId="77777777" w:rsidR="007E5B54" w:rsidRDefault="007E5B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</w:tcPr>
          <w:p w14:paraId="3DEB3270" w14:textId="77777777" w:rsidR="007E5B54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References</w:t>
            </w:r>
          </w:p>
        </w:tc>
        <w:tc>
          <w:tcPr>
            <w:tcW w:w="1290" w:type="dxa"/>
          </w:tcPr>
          <w:p w14:paraId="02FAC5A3" w14:textId="77777777" w:rsidR="007E5B54" w:rsidRDefault="007E5B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029BFEE" w14:textId="77777777" w:rsidR="007E5B54" w:rsidRDefault="007E5B54">
      <w:pPr>
        <w:jc w:val="center"/>
        <w:rPr>
          <w:b/>
        </w:rPr>
      </w:pPr>
    </w:p>
    <w:p w14:paraId="0CB4F697" w14:textId="77777777" w:rsidR="007E5B54" w:rsidRDefault="007E5B54">
      <w:pPr>
        <w:spacing w:line="480" w:lineRule="auto"/>
        <w:jc w:val="center"/>
        <w:rPr>
          <w:rFonts w:ascii="Bookman Old Style" w:eastAsia="Bookman Old Style" w:hAnsi="Bookman Old Style" w:cs="Bookman Old Style"/>
          <w:sz w:val="32"/>
          <w:szCs w:val="32"/>
        </w:rPr>
      </w:pPr>
    </w:p>
    <w:p w14:paraId="1564AC57" w14:textId="77777777" w:rsidR="007E5B54" w:rsidRDefault="007E5B54">
      <w:pPr>
        <w:spacing w:line="480" w:lineRule="auto"/>
        <w:jc w:val="center"/>
        <w:rPr>
          <w:rFonts w:ascii="Bookman Old Style" w:eastAsia="Bookman Old Style" w:hAnsi="Bookman Old Style" w:cs="Bookman Old Style"/>
          <w:sz w:val="32"/>
          <w:szCs w:val="32"/>
        </w:rPr>
      </w:pPr>
    </w:p>
    <w:p w14:paraId="523442E5" w14:textId="77777777" w:rsidR="007E5B54" w:rsidRDefault="007E5B54">
      <w:pPr>
        <w:spacing w:line="480" w:lineRule="auto"/>
        <w:jc w:val="center"/>
        <w:rPr>
          <w:rFonts w:ascii="Bookman Old Style" w:eastAsia="Bookman Old Style" w:hAnsi="Bookman Old Style" w:cs="Bookman Old Style"/>
          <w:sz w:val="32"/>
          <w:szCs w:val="32"/>
        </w:rPr>
      </w:pPr>
    </w:p>
    <w:p w14:paraId="39F73B5C" w14:textId="77777777" w:rsidR="007E5B54" w:rsidRDefault="007E5B54">
      <w:pPr>
        <w:spacing w:line="480" w:lineRule="auto"/>
        <w:jc w:val="center"/>
        <w:rPr>
          <w:rFonts w:ascii="Bookman Old Style" w:eastAsia="Bookman Old Style" w:hAnsi="Bookman Old Style" w:cs="Bookman Old Style"/>
          <w:sz w:val="32"/>
          <w:szCs w:val="32"/>
        </w:rPr>
      </w:pPr>
    </w:p>
    <w:p w14:paraId="5CAD0F0A" w14:textId="77777777" w:rsidR="007E5B54" w:rsidRDefault="007E5B54">
      <w:pPr>
        <w:spacing w:line="480" w:lineRule="auto"/>
        <w:jc w:val="center"/>
        <w:rPr>
          <w:rFonts w:ascii="Bookman Old Style" w:eastAsia="Bookman Old Style" w:hAnsi="Bookman Old Style" w:cs="Bookman Old Style"/>
          <w:sz w:val="32"/>
          <w:szCs w:val="32"/>
        </w:rPr>
      </w:pPr>
    </w:p>
    <w:p w14:paraId="7626CB92" w14:textId="77777777" w:rsidR="007E5B54" w:rsidRDefault="007E5B54">
      <w:pPr>
        <w:spacing w:line="480" w:lineRule="auto"/>
        <w:jc w:val="center"/>
        <w:rPr>
          <w:rFonts w:ascii="Bookman Old Style" w:eastAsia="Bookman Old Style" w:hAnsi="Bookman Old Style" w:cs="Bookman Old Style"/>
          <w:sz w:val="32"/>
          <w:szCs w:val="32"/>
        </w:rPr>
      </w:pPr>
    </w:p>
    <w:p w14:paraId="495C912E" w14:textId="77777777" w:rsidR="007E5B54" w:rsidRDefault="007E5B54">
      <w:pPr>
        <w:spacing w:line="480" w:lineRule="auto"/>
        <w:jc w:val="center"/>
        <w:rPr>
          <w:rFonts w:ascii="Bookman Old Style" w:eastAsia="Bookman Old Style" w:hAnsi="Bookman Old Style" w:cs="Bookman Old Style"/>
          <w:sz w:val="32"/>
          <w:szCs w:val="32"/>
        </w:rPr>
      </w:pPr>
    </w:p>
    <w:p w14:paraId="7F3A7656" w14:textId="77777777" w:rsidR="007E5B54" w:rsidRDefault="007E5B54">
      <w:pPr>
        <w:spacing w:line="480" w:lineRule="auto"/>
        <w:jc w:val="center"/>
        <w:rPr>
          <w:rFonts w:ascii="Bookman Old Style" w:eastAsia="Bookman Old Style" w:hAnsi="Bookman Old Style" w:cs="Bookman Old Style"/>
          <w:sz w:val="32"/>
          <w:szCs w:val="32"/>
        </w:rPr>
      </w:pPr>
    </w:p>
    <w:p w14:paraId="00DABF47" w14:textId="77777777" w:rsidR="007E5B54" w:rsidRDefault="007E5B54">
      <w:pPr>
        <w:spacing w:line="480" w:lineRule="auto"/>
        <w:jc w:val="center"/>
        <w:rPr>
          <w:rFonts w:ascii="Bookman Old Style" w:eastAsia="Bookman Old Style" w:hAnsi="Bookman Old Style" w:cs="Bookman Old Style"/>
          <w:sz w:val="32"/>
          <w:szCs w:val="32"/>
        </w:rPr>
      </w:pPr>
    </w:p>
    <w:p w14:paraId="62E8A7FC" w14:textId="77777777" w:rsidR="007E5B54" w:rsidRDefault="007E5B54">
      <w:pPr>
        <w:spacing w:line="480" w:lineRule="auto"/>
        <w:jc w:val="center"/>
        <w:rPr>
          <w:rFonts w:ascii="Bookman Old Style" w:eastAsia="Bookman Old Style" w:hAnsi="Bookman Old Style" w:cs="Bookman Old Style"/>
          <w:sz w:val="32"/>
          <w:szCs w:val="32"/>
        </w:rPr>
      </w:pPr>
    </w:p>
    <w:p w14:paraId="12815A4C" w14:textId="77777777" w:rsidR="007E5B54" w:rsidRDefault="007E5B54">
      <w:pPr>
        <w:spacing w:line="480" w:lineRule="auto"/>
        <w:jc w:val="center"/>
        <w:rPr>
          <w:rFonts w:ascii="Bookman Old Style" w:eastAsia="Bookman Old Style" w:hAnsi="Bookman Old Style" w:cs="Bookman Old Style"/>
          <w:sz w:val="32"/>
          <w:szCs w:val="32"/>
        </w:rPr>
      </w:pPr>
    </w:p>
    <w:p w14:paraId="0771DC32" w14:textId="77777777" w:rsidR="007E5B54" w:rsidRDefault="007E5B54">
      <w:pPr>
        <w:spacing w:line="480" w:lineRule="auto"/>
        <w:jc w:val="center"/>
        <w:rPr>
          <w:rFonts w:ascii="Bookman Old Style" w:eastAsia="Bookman Old Style" w:hAnsi="Bookman Old Style" w:cs="Bookman Old Style"/>
          <w:sz w:val="32"/>
          <w:szCs w:val="32"/>
        </w:rPr>
      </w:pPr>
    </w:p>
    <w:p w14:paraId="361921B0" w14:textId="77777777" w:rsidR="007E5B54" w:rsidRDefault="007E5B54">
      <w:pPr>
        <w:spacing w:line="480" w:lineRule="auto"/>
        <w:jc w:val="center"/>
        <w:rPr>
          <w:rFonts w:ascii="Bookman Old Style" w:eastAsia="Bookman Old Style" w:hAnsi="Bookman Old Style" w:cs="Bookman Old Style"/>
          <w:sz w:val="32"/>
          <w:szCs w:val="32"/>
        </w:rPr>
      </w:pPr>
    </w:p>
    <w:p w14:paraId="7D2E2743" w14:textId="77777777" w:rsidR="007E5B54" w:rsidRDefault="00000000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Chapter 1</w:t>
      </w:r>
    </w:p>
    <w:p w14:paraId="6EA53CBC" w14:textId="77777777" w:rsidR="007E5B54" w:rsidRDefault="00000000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Introduction and Problem Statement</w:t>
      </w:r>
    </w:p>
    <w:p w14:paraId="5417DAD4" w14:textId="77777777" w:rsidR="007E5B54" w:rsidRDefault="00000000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(2 to 3 pages)</w:t>
      </w:r>
    </w:p>
    <w:p w14:paraId="3232CB76" w14:textId="77777777" w:rsidR="007E5B54" w:rsidRDefault="0000000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the following sections, a brief introduction and the problem statement for the work has been included.</w:t>
      </w:r>
    </w:p>
    <w:p w14:paraId="61B43C8A" w14:textId="77777777" w:rsidR="007E5B54" w:rsidRDefault="00000000">
      <w:pPr>
        <w:numPr>
          <w:ilvl w:val="1"/>
          <w:numId w:val="1"/>
        </w:numPr>
        <w:spacing w:before="120" w:after="120" w:line="36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Introduction</w:t>
      </w:r>
    </w:p>
    <w:p w14:paraId="5A836FB2" w14:textId="77777777" w:rsidR="007E5B54" w:rsidRDefault="00000000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 estimated by John et al. in [1], …</w:t>
      </w:r>
      <w:proofErr w:type="gramStart"/>
      <w:r>
        <w:rPr>
          <w:rFonts w:ascii="Times New Roman" w:eastAsia="Times New Roman" w:hAnsi="Times New Roman" w:cs="Times New Roman"/>
        </w:rPr>
        <w:t>…..</w:t>
      </w:r>
      <w:proofErr w:type="gramEnd"/>
      <w:r>
        <w:rPr>
          <w:rFonts w:ascii="Times New Roman" w:eastAsia="Times New Roman" w:hAnsi="Times New Roman" w:cs="Times New Roman"/>
        </w:rPr>
        <w:t xml:space="preserve">The detailed review of related techniques has been given </w:t>
      </w:r>
      <w:proofErr w:type="gramStart"/>
      <w:r>
        <w:rPr>
          <w:rFonts w:ascii="Times New Roman" w:eastAsia="Times New Roman" w:hAnsi="Times New Roman" w:cs="Times New Roman"/>
        </w:rPr>
        <w:t>in  [</w:t>
      </w:r>
      <w:proofErr w:type="gramEnd"/>
      <w:r>
        <w:rPr>
          <w:rFonts w:ascii="Times New Roman" w:eastAsia="Times New Roman" w:hAnsi="Times New Roman" w:cs="Times New Roman"/>
        </w:rPr>
        <w:t>2, 3].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6884D59" wp14:editId="260C261A">
                <wp:simplePos x="0" y="0"/>
                <wp:positionH relativeFrom="column">
                  <wp:posOffset>1752600</wp:posOffset>
                </wp:positionH>
                <wp:positionV relativeFrom="paragraph">
                  <wp:posOffset>596900</wp:posOffset>
                </wp:positionV>
                <wp:extent cx="1967230" cy="1309370"/>
                <wp:effectExtent l="0" t="0" r="0" b="0"/>
                <wp:wrapTopAndBottom distT="0" distB="0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7230" cy="1309370"/>
                          <a:chOff x="4357600" y="3115600"/>
                          <a:chExt cx="2053000" cy="1386100"/>
                        </a:xfrm>
                      </wpg:grpSpPr>
                      <wpg:grpSp>
                        <wpg:cNvPr id="90529682" name="Group 90529682"/>
                        <wpg:cNvGrpSpPr/>
                        <wpg:grpSpPr>
                          <a:xfrm>
                            <a:off x="4362385" y="3125315"/>
                            <a:ext cx="1967230" cy="1309370"/>
                            <a:chOff x="2304" y="1584"/>
                            <a:chExt cx="1740" cy="1554"/>
                          </a:xfrm>
                        </wpg:grpSpPr>
                        <wps:wsp>
                          <wps:cNvPr id="1740605061" name="Rectangle 1740605061"/>
                          <wps:cNvSpPr/>
                          <wps:spPr>
                            <a:xfrm>
                              <a:off x="2304" y="1584"/>
                              <a:ext cx="1725" cy="1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61AB94" w14:textId="77777777" w:rsidR="007E5B54" w:rsidRDefault="007E5B5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35076922" name="Freeform: Shape 1035076922"/>
                          <wps:cNvSpPr/>
                          <wps:spPr>
                            <a:xfrm>
                              <a:off x="2304" y="1980"/>
                              <a:ext cx="726" cy="11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 extrusionOk="0">
                                  <a:moveTo>
                                    <a:pt x="21600" y="0"/>
                                  </a:move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3014" y="21600"/>
                                  </a:moveTo>
                                  <a:lnTo>
                                    <a:pt x="30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3014" y="21600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21600" y="2160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18586" y="0"/>
                                  </a:lnTo>
                                  <a:lnTo>
                                    <a:pt x="18586" y="21600"/>
                                  </a:lnTo>
                                  <a:lnTo>
                                    <a:pt x="21600" y="21600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6028" y="6574"/>
                                  </a:moveTo>
                                  <a:lnTo>
                                    <a:pt x="15572" y="6574"/>
                                  </a:lnTo>
                                  <a:lnTo>
                                    <a:pt x="16074" y="6574"/>
                                  </a:lnTo>
                                  <a:lnTo>
                                    <a:pt x="16326" y="6457"/>
                                  </a:lnTo>
                                  <a:lnTo>
                                    <a:pt x="16577" y="6339"/>
                                  </a:lnTo>
                                  <a:lnTo>
                                    <a:pt x="16828" y="6222"/>
                                  </a:lnTo>
                                  <a:lnTo>
                                    <a:pt x="17079" y="6222"/>
                                  </a:lnTo>
                                  <a:lnTo>
                                    <a:pt x="17330" y="5987"/>
                                  </a:lnTo>
                                  <a:lnTo>
                                    <a:pt x="17330" y="5870"/>
                                  </a:lnTo>
                                  <a:lnTo>
                                    <a:pt x="17581" y="5635"/>
                                  </a:lnTo>
                                  <a:lnTo>
                                    <a:pt x="17581" y="1526"/>
                                  </a:lnTo>
                                  <a:lnTo>
                                    <a:pt x="17330" y="1291"/>
                                  </a:lnTo>
                                  <a:lnTo>
                                    <a:pt x="17330" y="1174"/>
                                  </a:lnTo>
                                  <a:lnTo>
                                    <a:pt x="17079" y="1057"/>
                                  </a:lnTo>
                                  <a:lnTo>
                                    <a:pt x="16828" y="939"/>
                                  </a:lnTo>
                                  <a:lnTo>
                                    <a:pt x="16577" y="822"/>
                                  </a:lnTo>
                                  <a:lnTo>
                                    <a:pt x="16326" y="704"/>
                                  </a:lnTo>
                                  <a:lnTo>
                                    <a:pt x="16074" y="704"/>
                                  </a:lnTo>
                                  <a:lnTo>
                                    <a:pt x="15572" y="587"/>
                                  </a:lnTo>
                                  <a:lnTo>
                                    <a:pt x="6028" y="587"/>
                                  </a:lnTo>
                                  <a:lnTo>
                                    <a:pt x="5526" y="704"/>
                                  </a:lnTo>
                                  <a:lnTo>
                                    <a:pt x="5274" y="704"/>
                                  </a:lnTo>
                                  <a:lnTo>
                                    <a:pt x="5023" y="822"/>
                                  </a:lnTo>
                                  <a:lnTo>
                                    <a:pt x="4772" y="939"/>
                                  </a:lnTo>
                                  <a:lnTo>
                                    <a:pt x="4521" y="1057"/>
                                  </a:lnTo>
                                  <a:lnTo>
                                    <a:pt x="4270" y="1174"/>
                                  </a:lnTo>
                                  <a:lnTo>
                                    <a:pt x="4270" y="1291"/>
                                  </a:lnTo>
                                  <a:lnTo>
                                    <a:pt x="4019" y="1526"/>
                                  </a:lnTo>
                                  <a:lnTo>
                                    <a:pt x="4019" y="5635"/>
                                  </a:lnTo>
                                  <a:lnTo>
                                    <a:pt x="4270" y="5870"/>
                                  </a:lnTo>
                                  <a:lnTo>
                                    <a:pt x="4270" y="5987"/>
                                  </a:lnTo>
                                  <a:lnTo>
                                    <a:pt x="4521" y="6222"/>
                                  </a:lnTo>
                                  <a:lnTo>
                                    <a:pt x="4772" y="6222"/>
                                  </a:lnTo>
                                  <a:lnTo>
                                    <a:pt x="5023" y="6339"/>
                                  </a:lnTo>
                                  <a:lnTo>
                                    <a:pt x="5274" y="6457"/>
                                  </a:lnTo>
                                  <a:lnTo>
                                    <a:pt x="5526" y="6574"/>
                                  </a:lnTo>
                                  <a:lnTo>
                                    <a:pt x="6028" y="6574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6028" y="13617"/>
                                  </a:moveTo>
                                  <a:lnTo>
                                    <a:pt x="15572" y="13617"/>
                                  </a:lnTo>
                                  <a:lnTo>
                                    <a:pt x="16074" y="13617"/>
                                  </a:lnTo>
                                  <a:lnTo>
                                    <a:pt x="16326" y="13617"/>
                                  </a:lnTo>
                                  <a:lnTo>
                                    <a:pt x="16577" y="13500"/>
                                  </a:lnTo>
                                  <a:lnTo>
                                    <a:pt x="16828" y="13383"/>
                                  </a:lnTo>
                                  <a:lnTo>
                                    <a:pt x="17079" y="13265"/>
                                  </a:lnTo>
                                  <a:lnTo>
                                    <a:pt x="17330" y="13148"/>
                                  </a:lnTo>
                                  <a:lnTo>
                                    <a:pt x="17330" y="12913"/>
                                  </a:lnTo>
                                  <a:lnTo>
                                    <a:pt x="17581" y="12796"/>
                                  </a:lnTo>
                                  <a:lnTo>
                                    <a:pt x="17581" y="8687"/>
                                  </a:lnTo>
                                  <a:lnTo>
                                    <a:pt x="17330" y="8452"/>
                                  </a:lnTo>
                                  <a:lnTo>
                                    <a:pt x="17330" y="8335"/>
                                  </a:lnTo>
                                  <a:lnTo>
                                    <a:pt x="17079" y="8217"/>
                                  </a:lnTo>
                                  <a:lnTo>
                                    <a:pt x="16828" y="7983"/>
                                  </a:lnTo>
                                  <a:lnTo>
                                    <a:pt x="16577" y="7983"/>
                                  </a:lnTo>
                                  <a:lnTo>
                                    <a:pt x="16326" y="7865"/>
                                  </a:lnTo>
                                  <a:lnTo>
                                    <a:pt x="16074" y="7865"/>
                                  </a:lnTo>
                                  <a:lnTo>
                                    <a:pt x="15572" y="7748"/>
                                  </a:lnTo>
                                  <a:lnTo>
                                    <a:pt x="6028" y="7748"/>
                                  </a:lnTo>
                                  <a:lnTo>
                                    <a:pt x="5526" y="7865"/>
                                  </a:lnTo>
                                  <a:lnTo>
                                    <a:pt x="5274" y="7865"/>
                                  </a:lnTo>
                                  <a:lnTo>
                                    <a:pt x="5023" y="7983"/>
                                  </a:lnTo>
                                  <a:lnTo>
                                    <a:pt x="4772" y="7983"/>
                                  </a:lnTo>
                                  <a:lnTo>
                                    <a:pt x="4521" y="8217"/>
                                  </a:lnTo>
                                  <a:lnTo>
                                    <a:pt x="4270" y="8335"/>
                                  </a:lnTo>
                                  <a:lnTo>
                                    <a:pt x="4270" y="8452"/>
                                  </a:lnTo>
                                  <a:lnTo>
                                    <a:pt x="4019" y="8687"/>
                                  </a:lnTo>
                                  <a:lnTo>
                                    <a:pt x="4019" y="12796"/>
                                  </a:lnTo>
                                  <a:lnTo>
                                    <a:pt x="4270" y="12913"/>
                                  </a:lnTo>
                                  <a:lnTo>
                                    <a:pt x="4270" y="13148"/>
                                  </a:lnTo>
                                  <a:lnTo>
                                    <a:pt x="4521" y="13265"/>
                                  </a:lnTo>
                                  <a:lnTo>
                                    <a:pt x="4772" y="13383"/>
                                  </a:lnTo>
                                  <a:lnTo>
                                    <a:pt x="5023" y="13500"/>
                                  </a:lnTo>
                                  <a:lnTo>
                                    <a:pt x="5274" y="13617"/>
                                  </a:lnTo>
                                  <a:lnTo>
                                    <a:pt x="5526" y="13617"/>
                                  </a:lnTo>
                                  <a:lnTo>
                                    <a:pt x="6028" y="13617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6028" y="20778"/>
                                  </a:moveTo>
                                  <a:lnTo>
                                    <a:pt x="15572" y="20778"/>
                                  </a:lnTo>
                                  <a:lnTo>
                                    <a:pt x="16074" y="20778"/>
                                  </a:lnTo>
                                  <a:lnTo>
                                    <a:pt x="16326" y="20661"/>
                                  </a:lnTo>
                                  <a:lnTo>
                                    <a:pt x="16577" y="20661"/>
                                  </a:lnTo>
                                  <a:lnTo>
                                    <a:pt x="16828" y="20543"/>
                                  </a:lnTo>
                                  <a:lnTo>
                                    <a:pt x="17079" y="20426"/>
                                  </a:lnTo>
                                  <a:lnTo>
                                    <a:pt x="17330" y="20309"/>
                                  </a:lnTo>
                                  <a:lnTo>
                                    <a:pt x="17330" y="20074"/>
                                  </a:lnTo>
                                  <a:lnTo>
                                    <a:pt x="17581" y="19957"/>
                                  </a:lnTo>
                                  <a:lnTo>
                                    <a:pt x="17581" y="15730"/>
                                  </a:lnTo>
                                  <a:lnTo>
                                    <a:pt x="17330" y="15613"/>
                                  </a:lnTo>
                                  <a:lnTo>
                                    <a:pt x="17330" y="15378"/>
                                  </a:lnTo>
                                  <a:lnTo>
                                    <a:pt x="17079" y="15378"/>
                                  </a:lnTo>
                                  <a:lnTo>
                                    <a:pt x="16828" y="15143"/>
                                  </a:lnTo>
                                  <a:lnTo>
                                    <a:pt x="16577" y="15026"/>
                                  </a:lnTo>
                                  <a:lnTo>
                                    <a:pt x="16326" y="15026"/>
                                  </a:lnTo>
                                  <a:lnTo>
                                    <a:pt x="16074" y="15026"/>
                                  </a:lnTo>
                                  <a:lnTo>
                                    <a:pt x="15572" y="14909"/>
                                  </a:lnTo>
                                  <a:lnTo>
                                    <a:pt x="6028" y="14909"/>
                                  </a:lnTo>
                                  <a:lnTo>
                                    <a:pt x="5526" y="15026"/>
                                  </a:lnTo>
                                  <a:lnTo>
                                    <a:pt x="5274" y="15026"/>
                                  </a:lnTo>
                                  <a:lnTo>
                                    <a:pt x="5023" y="15026"/>
                                  </a:lnTo>
                                  <a:lnTo>
                                    <a:pt x="4772" y="15143"/>
                                  </a:lnTo>
                                  <a:lnTo>
                                    <a:pt x="4521" y="15378"/>
                                  </a:lnTo>
                                  <a:lnTo>
                                    <a:pt x="4270" y="15378"/>
                                  </a:lnTo>
                                  <a:lnTo>
                                    <a:pt x="4270" y="15613"/>
                                  </a:lnTo>
                                  <a:lnTo>
                                    <a:pt x="4019" y="15730"/>
                                  </a:lnTo>
                                  <a:lnTo>
                                    <a:pt x="4019" y="19957"/>
                                  </a:lnTo>
                                  <a:lnTo>
                                    <a:pt x="4270" y="20074"/>
                                  </a:lnTo>
                                  <a:lnTo>
                                    <a:pt x="4270" y="20309"/>
                                  </a:lnTo>
                                  <a:lnTo>
                                    <a:pt x="4521" y="20426"/>
                                  </a:lnTo>
                                  <a:lnTo>
                                    <a:pt x="4772" y="20543"/>
                                  </a:lnTo>
                                  <a:lnTo>
                                    <a:pt x="5023" y="20661"/>
                                  </a:lnTo>
                                  <a:lnTo>
                                    <a:pt x="5274" y="20661"/>
                                  </a:lnTo>
                                  <a:lnTo>
                                    <a:pt x="5526" y="20778"/>
                                  </a:lnTo>
                                  <a:lnTo>
                                    <a:pt x="6028" y="20778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753" y="1291"/>
                                  </a:moveTo>
                                  <a:lnTo>
                                    <a:pt x="2260" y="1291"/>
                                  </a:lnTo>
                                  <a:lnTo>
                                    <a:pt x="2260" y="235"/>
                                  </a:lnTo>
                                  <a:lnTo>
                                    <a:pt x="753" y="235"/>
                                  </a:lnTo>
                                  <a:lnTo>
                                    <a:pt x="753" y="1291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753" y="2700"/>
                                  </a:moveTo>
                                  <a:lnTo>
                                    <a:pt x="2260" y="2700"/>
                                  </a:lnTo>
                                  <a:lnTo>
                                    <a:pt x="2260" y="1643"/>
                                  </a:lnTo>
                                  <a:lnTo>
                                    <a:pt x="753" y="1643"/>
                                  </a:lnTo>
                                  <a:lnTo>
                                    <a:pt x="753" y="2700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753" y="4109"/>
                                  </a:moveTo>
                                  <a:lnTo>
                                    <a:pt x="2260" y="4109"/>
                                  </a:lnTo>
                                  <a:lnTo>
                                    <a:pt x="2260" y="3052"/>
                                  </a:lnTo>
                                  <a:lnTo>
                                    <a:pt x="753" y="3052"/>
                                  </a:lnTo>
                                  <a:lnTo>
                                    <a:pt x="753" y="4109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753" y="5517"/>
                                  </a:moveTo>
                                  <a:lnTo>
                                    <a:pt x="2260" y="5517"/>
                                  </a:lnTo>
                                  <a:lnTo>
                                    <a:pt x="2260" y="4461"/>
                                  </a:lnTo>
                                  <a:lnTo>
                                    <a:pt x="753" y="4461"/>
                                  </a:lnTo>
                                  <a:lnTo>
                                    <a:pt x="753" y="5517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753" y="6926"/>
                                  </a:moveTo>
                                  <a:lnTo>
                                    <a:pt x="2260" y="6926"/>
                                  </a:lnTo>
                                  <a:lnTo>
                                    <a:pt x="2260" y="5870"/>
                                  </a:lnTo>
                                  <a:lnTo>
                                    <a:pt x="753" y="5870"/>
                                  </a:lnTo>
                                  <a:lnTo>
                                    <a:pt x="753" y="6926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753" y="8335"/>
                                  </a:moveTo>
                                  <a:lnTo>
                                    <a:pt x="2260" y="8335"/>
                                  </a:lnTo>
                                  <a:lnTo>
                                    <a:pt x="2260" y="7278"/>
                                  </a:lnTo>
                                  <a:lnTo>
                                    <a:pt x="753" y="7278"/>
                                  </a:lnTo>
                                  <a:lnTo>
                                    <a:pt x="753" y="8335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753" y="9743"/>
                                  </a:moveTo>
                                  <a:lnTo>
                                    <a:pt x="2260" y="9743"/>
                                  </a:lnTo>
                                  <a:lnTo>
                                    <a:pt x="2260" y="8687"/>
                                  </a:lnTo>
                                  <a:lnTo>
                                    <a:pt x="753" y="8687"/>
                                  </a:lnTo>
                                  <a:lnTo>
                                    <a:pt x="753" y="9743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753" y="11152"/>
                                  </a:moveTo>
                                  <a:lnTo>
                                    <a:pt x="2260" y="11152"/>
                                  </a:lnTo>
                                  <a:lnTo>
                                    <a:pt x="2260" y="10096"/>
                                  </a:lnTo>
                                  <a:lnTo>
                                    <a:pt x="753" y="10096"/>
                                  </a:lnTo>
                                  <a:lnTo>
                                    <a:pt x="753" y="11152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753" y="12561"/>
                                  </a:moveTo>
                                  <a:lnTo>
                                    <a:pt x="2260" y="12561"/>
                                  </a:lnTo>
                                  <a:lnTo>
                                    <a:pt x="2260" y="11504"/>
                                  </a:lnTo>
                                  <a:lnTo>
                                    <a:pt x="753" y="11504"/>
                                  </a:lnTo>
                                  <a:lnTo>
                                    <a:pt x="753" y="12561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753" y="13970"/>
                                  </a:moveTo>
                                  <a:lnTo>
                                    <a:pt x="2260" y="13970"/>
                                  </a:lnTo>
                                  <a:lnTo>
                                    <a:pt x="2260" y="12913"/>
                                  </a:lnTo>
                                  <a:lnTo>
                                    <a:pt x="753" y="12913"/>
                                  </a:lnTo>
                                  <a:lnTo>
                                    <a:pt x="753" y="13970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753" y="15378"/>
                                  </a:moveTo>
                                  <a:lnTo>
                                    <a:pt x="2260" y="15378"/>
                                  </a:lnTo>
                                  <a:lnTo>
                                    <a:pt x="2260" y="14322"/>
                                  </a:lnTo>
                                  <a:lnTo>
                                    <a:pt x="753" y="14322"/>
                                  </a:lnTo>
                                  <a:lnTo>
                                    <a:pt x="753" y="15378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753" y="16787"/>
                                  </a:moveTo>
                                  <a:lnTo>
                                    <a:pt x="2260" y="16787"/>
                                  </a:lnTo>
                                  <a:lnTo>
                                    <a:pt x="2260" y="15730"/>
                                  </a:lnTo>
                                  <a:lnTo>
                                    <a:pt x="753" y="15730"/>
                                  </a:lnTo>
                                  <a:lnTo>
                                    <a:pt x="753" y="16787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753" y="18196"/>
                                  </a:moveTo>
                                  <a:lnTo>
                                    <a:pt x="2260" y="18196"/>
                                  </a:lnTo>
                                  <a:lnTo>
                                    <a:pt x="2260" y="17139"/>
                                  </a:lnTo>
                                  <a:lnTo>
                                    <a:pt x="753" y="17139"/>
                                  </a:lnTo>
                                  <a:lnTo>
                                    <a:pt x="753" y="18196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753" y="19604"/>
                                  </a:moveTo>
                                  <a:lnTo>
                                    <a:pt x="2260" y="19604"/>
                                  </a:lnTo>
                                  <a:lnTo>
                                    <a:pt x="2260" y="18548"/>
                                  </a:lnTo>
                                  <a:lnTo>
                                    <a:pt x="753" y="18548"/>
                                  </a:lnTo>
                                  <a:lnTo>
                                    <a:pt x="753" y="19604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753" y="21013"/>
                                  </a:moveTo>
                                  <a:lnTo>
                                    <a:pt x="2260" y="21013"/>
                                  </a:lnTo>
                                  <a:lnTo>
                                    <a:pt x="2260" y="19957"/>
                                  </a:lnTo>
                                  <a:lnTo>
                                    <a:pt x="753" y="19957"/>
                                  </a:lnTo>
                                  <a:lnTo>
                                    <a:pt x="753" y="21013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340" y="1409"/>
                                  </a:moveTo>
                                  <a:lnTo>
                                    <a:pt x="20595" y="1409"/>
                                  </a:lnTo>
                                  <a:lnTo>
                                    <a:pt x="20595" y="352"/>
                                  </a:lnTo>
                                  <a:lnTo>
                                    <a:pt x="19340" y="352"/>
                                  </a:lnTo>
                                  <a:lnTo>
                                    <a:pt x="19340" y="1409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340" y="2700"/>
                                  </a:moveTo>
                                  <a:lnTo>
                                    <a:pt x="20595" y="2700"/>
                                  </a:lnTo>
                                  <a:lnTo>
                                    <a:pt x="20595" y="1643"/>
                                  </a:lnTo>
                                  <a:lnTo>
                                    <a:pt x="19340" y="1643"/>
                                  </a:lnTo>
                                  <a:lnTo>
                                    <a:pt x="19340" y="2700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340" y="4109"/>
                                  </a:moveTo>
                                  <a:lnTo>
                                    <a:pt x="20595" y="4109"/>
                                  </a:lnTo>
                                  <a:lnTo>
                                    <a:pt x="20595" y="3052"/>
                                  </a:lnTo>
                                  <a:lnTo>
                                    <a:pt x="19340" y="3052"/>
                                  </a:lnTo>
                                  <a:lnTo>
                                    <a:pt x="19340" y="4109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340" y="5517"/>
                                  </a:moveTo>
                                  <a:lnTo>
                                    <a:pt x="20595" y="5517"/>
                                  </a:lnTo>
                                  <a:lnTo>
                                    <a:pt x="20595" y="4461"/>
                                  </a:lnTo>
                                  <a:lnTo>
                                    <a:pt x="19340" y="4461"/>
                                  </a:lnTo>
                                  <a:lnTo>
                                    <a:pt x="19340" y="5517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340" y="6926"/>
                                  </a:moveTo>
                                  <a:lnTo>
                                    <a:pt x="20595" y="6926"/>
                                  </a:lnTo>
                                  <a:lnTo>
                                    <a:pt x="20595" y="5870"/>
                                  </a:lnTo>
                                  <a:lnTo>
                                    <a:pt x="19340" y="5870"/>
                                  </a:lnTo>
                                  <a:lnTo>
                                    <a:pt x="19340" y="6926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340" y="8335"/>
                                  </a:moveTo>
                                  <a:lnTo>
                                    <a:pt x="20595" y="8335"/>
                                  </a:lnTo>
                                  <a:lnTo>
                                    <a:pt x="20595" y="7278"/>
                                  </a:lnTo>
                                  <a:lnTo>
                                    <a:pt x="19340" y="7278"/>
                                  </a:lnTo>
                                  <a:lnTo>
                                    <a:pt x="19340" y="8335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340" y="9743"/>
                                  </a:moveTo>
                                  <a:lnTo>
                                    <a:pt x="20595" y="9743"/>
                                  </a:lnTo>
                                  <a:lnTo>
                                    <a:pt x="20595" y="8687"/>
                                  </a:lnTo>
                                  <a:lnTo>
                                    <a:pt x="19340" y="8687"/>
                                  </a:lnTo>
                                  <a:lnTo>
                                    <a:pt x="19340" y="9743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340" y="11152"/>
                                  </a:moveTo>
                                  <a:lnTo>
                                    <a:pt x="20595" y="11152"/>
                                  </a:lnTo>
                                  <a:lnTo>
                                    <a:pt x="20595" y="10096"/>
                                  </a:lnTo>
                                  <a:lnTo>
                                    <a:pt x="19340" y="10096"/>
                                  </a:lnTo>
                                  <a:lnTo>
                                    <a:pt x="19340" y="11152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340" y="12561"/>
                                  </a:moveTo>
                                  <a:lnTo>
                                    <a:pt x="20595" y="12561"/>
                                  </a:lnTo>
                                  <a:lnTo>
                                    <a:pt x="20595" y="11504"/>
                                  </a:lnTo>
                                  <a:lnTo>
                                    <a:pt x="19340" y="11504"/>
                                  </a:lnTo>
                                  <a:lnTo>
                                    <a:pt x="19340" y="12561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340" y="13970"/>
                                  </a:moveTo>
                                  <a:lnTo>
                                    <a:pt x="20595" y="13970"/>
                                  </a:lnTo>
                                  <a:lnTo>
                                    <a:pt x="20595" y="12913"/>
                                  </a:lnTo>
                                  <a:lnTo>
                                    <a:pt x="19340" y="12913"/>
                                  </a:lnTo>
                                  <a:lnTo>
                                    <a:pt x="19340" y="13970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340" y="15378"/>
                                  </a:moveTo>
                                  <a:lnTo>
                                    <a:pt x="20595" y="15378"/>
                                  </a:lnTo>
                                  <a:lnTo>
                                    <a:pt x="20595" y="14322"/>
                                  </a:lnTo>
                                  <a:lnTo>
                                    <a:pt x="19340" y="14322"/>
                                  </a:lnTo>
                                  <a:lnTo>
                                    <a:pt x="19340" y="15378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340" y="16787"/>
                                  </a:moveTo>
                                  <a:lnTo>
                                    <a:pt x="20595" y="16787"/>
                                  </a:lnTo>
                                  <a:lnTo>
                                    <a:pt x="20595" y="15730"/>
                                  </a:lnTo>
                                  <a:lnTo>
                                    <a:pt x="19340" y="15730"/>
                                  </a:lnTo>
                                  <a:lnTo>
                                    <a:pt x="19340" y="16787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340" y="18196"/>
                                  </a:moveTo>
                                  <a:lnTo>
                                    <a:pt x="20595" y="18196"/>
                                  </a:lnTo>
                                  <a:lnTo>
                                    <a:pt x="20595" y="17139"/>
                                  </a:lnTo>
                                  <a:lnTo>
                                    <a:pt x="19340" y="17139"/>
                                  </a:lnTo>
                                  <a:lnTo>
                                    <a:pt x="19340" y="18196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340" y="19604"/>
                                  </a:moveTo>
                                  <a:lnTo>
                                    <a:pt x="20595" y="19604"/>
                                  </a:lnTo>
                                  <a:lnTo>
                                    <a:pt x="20595" y="18548"/>
                                  </a:lnTo>
                                  <a:lnTo>
                                    <a:pt x="19340" y="18548"/>
                                  </a:lnTo>
                                  <a:lnTo>
                                    <a:pt x="19340" y="19604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340" y="21013"/>
                                  </a:moveTo>
                                  <a:lnTo>
                                    <a:pt x="20595" y="21013"/>
                                  </a:lnTo>
                                  <a:lnTo>
                                    <a:pt x="20595" y="19957"/>
                                  </a:lnTo>
                                  <a:lnTo>
                                    <a:pt x="19340" y="19957"/>
                                  </a:lnTo>
                                  <a:lnTo>
                                    <a:pt x="19340" y="210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58164556" name="Freeform: Shape 758164556"/>
                          <wps:cNvSpPr/>
                          <wps:spPr>
                            <a:xfrm>
                              <a:off x="2724" y="1584"/>
                              <a:ext cx="1008" cy="7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 extrusionOk="0">
                                  <a:moveTo>
                                    <a:pt x="0" y="7273"/>
                                  </a:moveTo>
                                  <a:lnTo>
                                    <a:pt x="5824" y="7273"/>
                                  </a:lnTo>
                                  <a:lnTo>
                                    <a:pt x="11164" y="0"/>
                                  </a:lnTo>
                                  <a:lnTo>
                                    <a:pt x="11164" y="21159"/>
                                  </a:lnTo>
                                  <a:lnTo>
                                    <a:pt x="5824" y="13885"/>
                                  </a:lnTo>
                                  <a:lnTo>
                                    <a:pt x="0" y="13885"/>
                                  </a:lnTo>
                                  <a:lnTo>
                                    <a:pt x="0" y="7273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3024" y="7273"/>
                                  </a:moveTo>
                                  <a:lnTo>
                                    <a:pt x="13591" y="6722"/>
                                  </a:lnTo>
                                  <a:lnTo>
                                    <a:pt x="13833" y="7548"/>
                                  </a:lnTo>
                                  <a:lnTo>
                                    <a:pt x="14076" y="8485"/>
                                  </a:lnTo>
                                  <a:lnTo>
                                    <a:pt x="14157" y="9367"/>
                                  </a:lnTo>
                                  <a:lnTo>
                                    <a:pt x="14197" y="10524"/>
                                  </a:lnTo>
                                  <a:lnTo>
                                    <a:pt x="14197" y="11406"/>
                                  </a:lnTo>
                                  <a:lnTo>
                                    <a:pt x="14116" y="12012"/>
                                  </a:lnTo>
                                  <a:lnTo>
                                    <a:pt x="13995" y="12728"/>
                                  </a:lnTo>
                                  <a:lnTo>
                                    <a:pt x="13833" y="13444"/>
                                  </a:lnTo>
                                  <a:lnTo>
                                    <a:pt x="13712" y="14106"/>
                                  </a:lnTo>
                                  <a:lnTo>
                                    <a:pt x="13591" y="14546"/>
                                  </a:lnTo>
                                  <a:lnTo>
                                    <a:pt x="13065" y="13885"/>
                                  </a:lnTo>
                                  <a:lnTo>
                                    <a:pt x="13307" y="12893"/>
                                  </a:lnTo>
                                  <a:lnTo>
                                    <a:pt x="13469" y="11791"/>
                                  </a:lnTo>
                                  <a:lnTo>
                                    <a:pt x="13550" y="10910"/>
                                  </a:lnTo>
                                  <a:lnTo>
                                    <a:pt x="13591" y="10138"/>
                                  </a:lnTo>
                                  <a:lnTo>
                                    <a:pt x="13469" y="9367"/>
                                  </a:lnTo>
                                  <a:lnTo>
                                    <a:pt x="13388" y="8595"/>
                                  </a:lnTo>
                                  <a:lnTo>
                                    <a:pt x="13267" y="7934"/>
                                  </a:lnTo>
                                  <a:lnTo>
                                    <a:pt x="13024" y="7273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6382" y="3967"/>
                                  </a:moveTo>
                                  <a:lnTo>
                                    <a:pt x="16786" y="5179"/>
                                  </a:lnTo>
                                  <a:lnTo>
                                    <a:pt x="17150" y="6612"/>
                                  </a:lnTo>
                                  <a:lnTo>
                                    <a:pt x="17474" y="8651"/>
                                  </a:lnTo>
                                  <a:lnTo>
                                    <a:pt x="17595" y="9753"/>
                                  </a:lnTo>
                                  <a:lnTo>
                                    <a:pt x="17635" y="12012"/>
                                  </a:lnTo>
                                  <a:lnTo>
                                    <a:pt x="17393" y="13665"/>
                                  </a:lnTo>
                                  <a:lnTo>
                                    <a:pt x="17150" y="15208"/>
                                  </a:lnTo>
                                  <a:lnTo>
                                    <a:pt x="16786" y="16310"/>
                                  </a:lnTo>
                                  <a:lnTo>
                                    <a:pt x="16341" y="17687"/>
                                  </a:lnTo>
                                  <a:lnTo>
                                    <a:pt x="15815" y="17081"/>
                                  </a:lnTo>
                                  <a:lnTo>
                                    <a:pt x="16503" y="14602"/>
                                  </a:lnTo>
                                  <a:lnTo>
                                    <a:pt x="16786" y="13169"/>
                                  </a:lnTo>
                                  <a:lnTo>
                                    <a:pt x="16867" y="12012"/>
                                  </a:lnTo>
                                  <a:lnTo>
                                    <a:pt x="16867" y="9642"/>
                                  </a:lnTo>
                                  <a:lnTo>
                                    <a:pt x="16705" y="7989"/>
                                  </a:lnTo>
                                  <a:lnTo>
                                    <a:pt x="16422" y="6612"/>
                                  </a:lnTo>
                                  <a:lnTo>
                                    <a:pt x="16220" y="5675"/>
                                  </a:lnTo>
                                  <a:lnTo>
                                    <a:pt x="15856" y="4518"/>
                                  </a:lnTo>
                                  <a:lnTo>
                                    <a:pt x="16382" y="3967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8889" y="1377"/>
                                  </a:moveTo>
                                  <a:lnTo>
                                    <a:pt x="19415" y="826"/>
                                  </a:lnTo>
                                  <a:lnTo>
                                    <a:pt x="20194" y="2576"/>
                                  </a:lnTo>
                                  <a:lnTo>
                                    <a:pt x="20831" y="4683"/>
                                  </a:lnTo>
                                  <a:lnTo>
                                    <a:pt x="21357" y="7204"/>
                                  </a:lnTo>
                                  <a:lnTo>
                                    <a:pt x="21650" y="9450"/>
                                  </a:lnTo>
                                  <a:lnTo>
                                    <a:pt x="21600" y="12301"/>
                                  </a:lnTo>
                                  <a:lnTo>
                                    <a:pt x="21215" y="15938"/>
                                  </a:lnTo>
                                  <a:lnTo>
                                    <a:pt x="20629" y="18348"/>
                                  </a:lnTo>
                                  <a:lnTo>
                                    <a:pt x="19415" y="21655"/>
                                  </a:lnTo>
                                  <a:lnTo>
                                    <a:pt x="18889" y="21159"/>
                                  </a:lnTo>
                                  <a:lnTo>
                                    <a:pt x="19901" y="18404"/>
                                  </a:lnTo>
                                  <a:lnTo>
                                    <a:pt x="20467" y="15593"/>
                                  </a:lnTo>
                                  <a:lnTo>
                                    <a:pt x="20791" y="12342"/>
                                  </a:lnTo>
                                  <a:lnTo>
                                    <a:pt x="20871" y="9532"/>
                                  </a:lnTo>
                                  <a:lnTo>
                                    <a:pt x="20629" y="7411"/>
                                  </a:lnTo>
                                  <a:lnTo>
                                    <a:pt x="20062" y="4628"/>
                                  </a:lnTo>
                                  <a:lnTo>
                                    <a:pt x="19415" y="2810"/>
                                  </a:lnTo>
                                  <a:lnTo>
                                    <a:pt x="18889" y="1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  <a:effectLst>
                              <a:outerShdw dist="107763" dir="2700000" algn="ctr" rotWithShape="0">
                                <a:srgbClr val="808080"/>
                              </a:outerShdw>
                            </a:effectLst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48741432" name="Freeform: Shape 648741432"/>
                          <wps:cNvSpPr/>
                          <wps:spPr>
                            <a:xfrm>
                              <a:off x="3108" y="2040"/>
                              <a:ext cx="936" cy="6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 extrusionOk="0">
                                  <a:moveTo>
                                    <a:pt x="0" y="21600"/>
                                  </a:moveTo>
                                  <a:lnTo>
                                    <a:pt x="0" y="3085"/>
                                  </a:lnTo>
                                  <a:lnTo>
                                    <a:pt x="1542" y="3085"/>
                                  </a:lnTo>
                                  <a:lnTo>
                                    <a:pt x="1542" y="1028"/>
                                  </a:lnTo>
                                  <a:lnTo>
                                    <a:pt x="3857" y="1028"/>
                                  </a:lnTo>
                                  <a:lnTo>
                                    <a:pt x="3857" y="3085"/>
                                  </a:lnTo>
                                  <a:lnTo>
                                    <a:pt x="5400" y="3085"/>
                                  </a:lnTo>
                                  <a:lnTo>
                                    <a:pt x="6942" y="0"/>
                                  </a:lnTo>
                                  <a:lnTo>
                                    <a:pt x="14657" y="0"/>
                                  </a:lnTo>
                                  <a:lnTo>
                                    <a:pt x="16200" y="3085"/>
                                  </a:lnTo>
                                  <a:lnTo>
                                    <a:pt x="21600" y="3085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0" y="3085"/>
                                  </a:moveTo>
                                  <a:lnTo>
                                    <a:pt x="21600" y="3085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3085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0800" y="4800"/>
                                  </a:moveTo>
                                  <a:lnTo>
                                    <a:pt x="11925" y="4971"/>
                                  </a:lnTo>
                                  <a:lnTo>
                                    <a:pt x="13017" y="5442"/>
                                  </a:lnTo>
                                  <a:lnTo>
                                    <a:pt x="14046" y="6128"/>
                                  </a:lnTo>
                                  <a:lnTo>
                                    <a:pt x="14914" y="7071"/>
                                  </a:lnTo>
                                  <a:lnTo>
                                    <a:pt x="15621" y="8271"/>
                                  </a:lnTo>
                                  <a:lnTo>
                                    <a:pt x="16167" y="9514"/>
                                  </a:lnTo>
                                  <a:lnTo>
                                    <a:pt x="16425" y="11014"/>
                                  </a:lnTo>
                                  <a:lnTo>
                                    <a:pt x="16585" y="12471"/>
                                  </a:lnTo>
                                  <a:lnTo>
                                    <a:pt x="16489" y="14014"/>
                                  </a:lnTo>
                                  <a:lnTo>
                                    <a:pt x="16135" y="15471"/>
                                  </a:lnTo>
                                  <a:lnTo>
                                    <a:pt x="15621" y="16800"/>
                                  </a:lnTo>
                                  <a:lnTo>
                                    <a:pt x="14914" y="18000"/>
                                  </a:lnTo>
                                  <a:lnTo>
                                    <a:pt x="14046" y="18942"/>
                                  </a:lnTo>
                                  <a:lnTo>
                                    <a:pt x="13050" y="19671"/>
                                  </a:lnTo>
                                  <a:lnTo>
                                    <a:pt x="11925" y="20057"/>
                                  </a:lnTo>
                                  <a:lnTo>
                                    <a:pt x="10832" y="20185"/>
                                  </a:lnTo>
                                  <a:lnTo>
                                    <a:pt x="9675" y="20142"/>
                                  </a:lnTo>
                                  <a:lnTo>
                                    <a:pt x="8582" y="19628"/>
                                  </a:lnTo>
                                  <a:lnTo>
                                    <a:pt x="7553" y="18942"/>
                                  </a:lnTo>
                                  <a:lnTo>
                                    <a:pt x="6717" y="17957"/>
                                  </a:lnTo>
                                  <a:lnTo>
                                    <a:pt x="5946" y="16842"/>
                                  </a:lnTo>
                                  <a:lnTo>
                                    <a:pt x="5464" y="15514"/>
                                  </a:lnTo>
                                  <a:lnTo>
                                    <a:pt x="5078" y="14014"/>
                                  </a:lnTo>
                                  <a:lnTo>
                                    <a:pt x="5014" y="12514"/>
                                  </a:lnTo>
                                  <a:lnTo>
                                    <a:pt x="5110" y="11014"/>
                                  </a:lnTo>
                                  <a:lnTo>
                                    <a:pt x="5528" y="9557"/>
                                  </a:lnTo>
                                  <a:lnTo>
                                    <a:pt x="6010" y="8228"/>
                                  </a:lnTo>
                                  <a:lnTo>
                                    <a:pt x="6750" y="7114"/>
                                  </a:lnTo>
                                  <a:lnTo>
                                    <a:pt x="7650" y="6085"/>
                                  </a:lnTo>
                                  <a:lnTo>
                                    <a:pt x="8614" y="5400"/>
                                  </a:lnTo>
                                  <a:lnTo>
                                    <a:pt x="9707" y="4971"/>
                                  </a:lnTo>
                                  <a:lnTo>
                                    <a:pt x="10800" y="4800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8003" y="8057"/>
                                  </a:moveTo>
                                  <a:lnTo>
                                    <a:pt x="8807" y="7371"/>
                                  </a:lnTo>
                                  <a:lnTo>
                                    <a:pt x="9546" y="6985"/>
                                  </a:lnTo>
                                  <a:lnTo>
                                    <a:pt x="10446" y="6771"/>
                                  </a:lnTo>
                                  <a:lnTo>
                                    <a:pt x="11217" y="6771"/>
                                  </a:lnTo>
                                  <a:lnTo>
                                    <a:pt x="12053" y="7028"/>
                                  </a:lnTo>
                                  <a:lnTo>
                                    <a:pt x="12889" y="7457"/>
                                  </a:lnTo>
                                  <a:lnTo>
                                    <a:pt x="13628" y="8100"/>
                                  </a:lnTo>
                                  <a:lnTo>
                                    <a:pt x="14175" y="8871"/>
                                  </a:lnTo>
                                  <a:lnTo>
                                    <a:pt x="14625" y="9814"/>
                                  </a:lnTo>
                                  <a:lnTo>
                                    <a:pt x="14978" y="10885"/>
                                  </a:lnTo>
                                  <a:lnTo>
                                    <a:pt x="15171" y="12042"/>
                                  </a:lnTo>
                                  <a:lnTo>
                                    <a:pt x="15107" y="13114"/>
                                  </a:lnTo>
                                  <a:lnTo>
                                    <a:pt x="15042" y="14228"/>
                                  </a:lnTo>
                                  <a:lnTo>
                                    <a:pt x="14689" y="15257"/>
                                  </a:lnTo>
                                  <a:lnTo>
                                    <a:pt x="14207" y="16285"/>
                                  </a:lnTo>
                                  <a:lnTo>
                                    <a:pt x="13596" y="17057"/>
                                  </a:lnTo>
                                  <a:lnTo>
                                    <a:pt x="12889" y="17657"/>
                                  </a:lnTo>
                                  <a:lnTo>
                                    <a:pt x="12053" y="18085"/>
                                  </a:lnTo>
                                  <a:lnTo>
                                    <a:pt x="11185" y="18257"/>
                                  </a:lnTo>
                                  <a:lnTo>
                                    <a:pt x="10414" y="18214"/>
                                  </a:lnTo>
                                  <a:lnTo>
                                    <a:pt x="9546" y="18042"/>
                                  </a:lnTo>
                                  <a:lnTo>
                                    <a:pt x="8742" y="17614"/>
                                  </a:lnTo>
                                  <a:lnTo>
                                    <a:pt x="8003" y="17014"/>
                                  </a:lnTo>
                                  <a:lnTo>
                                    <a:pt x="7457" y="16242"/>
                                  </a:lnTo>
                                  <a:lnTo>
                                    <a:pt x="6975" y="15257"/>
                                  </a:lnTo>
                                  <a:lnTo>
                                    <a:pt x="6653" y="14142"/>
                                  </a:lnTo>
                                  <a:lnTo>
                                    <a:pt x="6492" y="13114"/>
                                  </a:lnTo>
                                  <a:lnTo>
                                    <a:pt x="6525" y="11914"/>
                                  </a:lnTo>
                                  <a:lnTo>
                                    <a:pt x="6621" y="10842"/>
                                  </a:lnTo>
                                  <a:lnTo>
                                    <a:pt x="6942" y="9771"/>
                                  </a:lnTo>
                                  <a:lnTo>
                                    <a:pt x="7457" y="8785"/>
                                  </a:lnTo>
                                  <a:lnTo>
                                    <a:pt x="8003" y="80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  <a:effectLst>
                              <a:outerShdw dist="107763" dir="2700000" algn="ctr" rotWithShape="0">
                                <a:srgbClr val="808080"/>
                              </a:outerShdw>
                            </a:effectLst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32974648" name="Freeform: Shape 532974648"/>
                          <wps:cNvSpPr/>
                          <wps:spPr>
                            <a:xfrm>
                              <a:off x="3216" y="2448"/>
                              <a:ext cx="768" cy="6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 extrusionOk="0">
                                  <a:moveTo>
                                    <a:pt x="7352" y="46"/>
                                  </a:moveTo>
                                  <a:lnTo>
                                    <a:pt x="7373" y="9900"/>
                                  </a:lnTo>
                                  <a:lnTo>
                                    <a:pt x="7352" y="16107"/>
                                  </a:lnTo>
                                  <a:lnTo>
                                    <a:pt x="7103" y="15969"/>
                                  </a:lnTo>
                                  <a:lnTo>
                                    <a:pt x="6729" y="15692"/>
                                  </a:lnTo>
                                  <a:lnTo>
                                    <a:pt x="6355" y="15553"/>
                                  </a:lnTo>
                                  <a:lnTo>
                                    <a:pt x="5981" y="15415"/>
                                  </a:lnTo>
                                  <a:lnTo>
                                    <a:pt x="5607" y="15276"/>
                                  </a:lnTo>
                                  <a:lnTo>
                                    <a:pt x="5109" y="15138"/>
                                  </a:lnTo>
                                  <a:lnTo>
                                    <a:pt x="4735" y="15138"/>
                                  </a:lnTo>
                                  <a:lnTo>
                                    <a:pt x="4236" y="15138"/>
                                  </a:lnTo>
                                  <a:lnTo>
                                    <a:pt x="3364" y="15138"/>
                                  </a:lnTo>
                                  <a:lnTo>
                                    <a:pt x="2616" y="15276"/>
                                  </a:lnTo>
                                  <a:lnTo>
                                    <a:pt x="1869" y="15692"/>
                                  </a:lnTo>
                                  <a:lnTo>
                                    <a:pt x="1246" y="15969"/>
                                  </a:lnTo>
                                  <a:lnTo>
                                    <a:pt x="747" y="16523"/>
                                  </a:lnTo>
                                  <a:lnTo>
                                    <a:pt x="373" y="17076"/>
                                  </a:lnTo>
                                  <a:lnTo>
                                    <a:pt x="124" y="17630"/>
                                  </a:lnTo>
                                  <a:lnTo>
                                    <a:pt x="0" y="18323"/>
                                  </a:lnTo>
                                  <a:lnTo>
                                    <a:pt x="124" y="19015"/>
                                  </a:lnTo>
                                  <a:lnTo>
                                    <a:pt x="373" y="19569"/>
                                  </a:lnTo>
                                  <a:lnTo>
                                    <a:pt x="747" y="20123"/>
                                  </a:lnTo>
                                  <a:lnTo>
                                    <a:pt x="1246" y="20676"/>
                                  </a:lnTo>
                                  <a:lnTo>
                                    <a:pt x="1869" y="21092"/>
                                  </a:lnTo>
                                  <a:lnTo>
                                    <a:pt x="2616" y="21369"/>
                                  </a:lnTo>
                                  <a:lnTo>
                                    <a:pt x="3364" y="21507"/>
                                  </a:lnTo>
                                  <a:lnTo>
                                    <a:pt x="4236" y="21646"/>
                                  </a:lnTo>
                                  <a:lnTo>
                                    <a:pt x="5109" y="21507"/>
                                  </a:lnTo>
                                  <a:lnTo>
                                    <a:pt x="5856" y="21369"/>
                                  </a:lnTo>
                                  <a:lnTo>
                                    <a:pt x="6604" y="21092"/>
                                  </a:lnTo>
                                  <a:lnTo>
                                    <a:pt x="7227" y="20676"/>
                                  </a:lnTo>
                                  <a:lnTo>
                                    <a:pt x="7726" y="20123"/>
                                  </a:lnTo>
                                  <a:lnTo>
                                    <a:pt x="8100" y="19569"/>
                                  </a:lnTo>
                                  <a:lnTo>
                                    <a:pt x="8349" y="19015"/>
                                  </a:lnTo>
                                  <a:lnTo>
                                    <a:pt x="8473" y="18323"/>
                                  </a:lnTo>
                                  <a:lnTo>
                                    <a:pt x="8473" y="6276"/>
                                  </a:lnTo>
                                  <a:lnTo>
                                    <a:pt x="20561" y="6276"/>
                                  </a:lnTo>
                                  <a:lnTo>
                                    <a:pt x="20561" y="16107"/>
                                  </a:lnTo>
                                  <a:lnTo>
                                    <a:pt x="20187" y="15830"/>
                                  </a:lnTo>
                                  <a:lnTo>
                                    <a:pt x="19938" y="15692"/>
                                  </a:lnTo>
                                  <a:lnTo>
                                    <a:pt x="19564" y="15553"/>
                                  </a:lnTo>
                                  <a:lnTo>
                                    <a:pt x="19190" y="15415"/>
                                  </a:lnTo>
                                  <a:lnTo>
                                    <a:pt x="18692" y="15276"/>
                                  </a:lnTo>
                                  <a:lnTo>
                                    <a:pt x="18318" y="15138"/>
                                  </a:lnTo>
                                  <a:lnTo>
                                    <a:pt x="17944" y="15138"/>
                                  </a:lnTo>
                                  <a:lnTo>
                                    <a:pt x="17446" y="15138"/>
                                  </a:lnTo>
                                  <a:lnTo>
                                    <a:pt x="16573" y="15138"/>
                                  </a:lnTo>
                                  <a:lnTo>
                                    <a:pt x="15826" y="15276"/>
                                  </a:lnTo>
                                  <a:lnTo>
                                    <a:pt x="15078" y="15692"/>
                                  </a:lnTo>
                                  <a:lnTo>
                                    <a:pt x="14455" y="15969"/>
                                  </a:lnTo>
                                  <a:lnTo>
                                    <a:pt x="13956" y="16523"/>
                                  </a:lnTo>
                                  <a:lnTo>
                                    <a:pt x="13583" y="17076"/>
                                  </a:lnTo>
                                  <a:lnTo>
                                    <a:pt x="13333" y="17630"/>
                                  </a:lnTo>
                                  <a:lnTo>
                                    <a:pt x="13209" y="18323"/>
                                  </a:lnTo>
                                  <a:lnTo>
                                    <a:pt x="13333" y="19015"/>
                                  </a:lnTo>
                                  <a:lnTo>
                                    <a:pt x="13583" y="19569"/>
                                  </a:lnTo>
                                  <a:lnTo>
                                    <a:pt x="13956" y="20123"/>
                                  </a:lnTo>
                                  <a:lnTo>
                                    <a:pt x="14455" y="20676"/>
                                  </a:lnTo>
                                  <a:lnTo>
                                    <a:pt x="15078" y="21092"/>
                                  </a:lnTo>
                                  <a:lnTo>
                                    <a:pt x="15826" y="21369"/>
                                  </a:lnTo>
                                  <a:lnTo>
                                    <a:pt x="16573" y="21507"/>
                                  </a:lnTo>
                                  <a:lnTo>
                                    <a:pt x="17446" y="21646"/>
                                  </a:lnTo>
                                  <a:lnTo>
                                    <a:pt x="18318" y="21507"/>
                                  </a:lnTo>
                                  <a:lnTo>
                                    <a:pt x="19066" y="21369"/>
                                  </a:lnTo>
                                  <a:lnTo>
                                    <a:pt x="19813" y="21092"/>
                                  </a:lnTo>
                                  <a:lnTo>
                                    <a:pt x="20436" y="20676"/>
                                  </a:lnTo>
                                  <a:lnTo>
                                    <a:pt x="20935" y="20123"/>
                                  </a:lnTo>
                                  <a:lnTo>
                                    <a:pt x="21309" y="19569"/>
                                  </a:lnTo>
                                  <a:lnTo>
                                    <a:pt x="21558" y="19015"/>
                                  </a:lnTo>
                                  <a:lnTo>
                                    <a:pt x="21683" y="18323"/>
                                  </a:lnTo>
                                  <a:lnTo>
                                    <a:pt x="21683" y="10061"/>
                                  </a:lnTo>
                                  <a:lnTo>
                                    <a:pt x="21683" y="46"/>
                                  </a:lnTo>
                                  <a:lnTo>
                                    <a:pt x="7352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  <a:effectLst>
                              <a:outerShdw dist="107763" dir="2700000" algn="ctr" rotWithShape="0">
                                <a:srgbClr val="808080"/>
                              </a:outerShdw>
                            </a:effectLst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6884D59" id="Group 13" o:spid="_x0000_s1027" style="position:absolute;left:0;text-align:left;margin-left:138pt;margin-top:47pt;width:154.9pt;height:103.1pt;z-index:251660288;mso-position-horizontal-relative:text;mso-position-vertical-relative:text" coordorigin="43576,31156" coordsize="20530,13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">
                <v:group id="Group 90529682" o:spid="_x0000_s1028" style="position:absolute;left:43623;top:31253;width:19673;height:13093" coordorigin="2304,1584" coordsize="1740,1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">
                  <v:rect id="Rectangle 1740605061" o:spid="_x0000_s1029" style="position:absolute;left:2304;top:1584;width:1725;height:1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1461AB94" w14:textId="77777777" w:rsidR="007E5B54" w:rsidRDefault="007E5B5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1035076922" o:spid="_x0000_s1030" style="position:absolute;left:2304;top:1980;width:726;height:115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" path="m21600,r,21600l,21600,,,21600,xem3014,21600l3014,,,,,21600r3014,xem21600,21600l21600,,18586,r,21600l21600,21600xem6028,6574r9544,l16074,6574r252,-117l16577,6339r251,-117l17079,6222r251,-235l17330,5870r251,-235l17581,1526r-251,-235l17330,1174r-251,-117l16828,939,16577,822,16326,704r-252,l15572,587r-9544,l5526,704r-252,l5023,822,4772,939r-251,118l4270,1174r,117l4019,1526r,4109l4270,5870r,117l4521,6222r251,l5023,6339r251,118l5526,6574r502,xem6028,13617r9544,l16074,13617r252,l16577,13500r251,-117l17079,13265r251,-117l17330,12913r251,-117l17581,8687r-251,-235l17330,8335r-251,-118l16828,7983r-251,l16326,7865r-252,l15572,7748r-9544,l5526,7865r-252,l5023,7983r-251,l4521,8217r-251,118l4270,8452r-251,235l4019,12796r251,117l4270,13148r251,117l4772,13383r251,117l5274,13617r252,l6028,13617xem6028,20778r9544,l16074,20778r252,-117l16577,20661r251,-118l17079,20426r251,-117l17330,20074r251,-117l17581,15730r-251,-117l17330,15378r-251,l16828,15143r-251,-117l16326,15026r-252,l15572,14909r-9544,l5526,15026r-252,l5023,15026r-251,117l4521,15378r-251,l4270,15613r-251,117l4019,19957r251,117l4270,20309r251,117l4772,20543r251,118l5274,20661r252,117l6028,20778xem753,1291r1507,l2260,235r-1507,l753,1291xem753,2700r1507,l2260,1643r-1507,l753,2700xem753,4109r1507,l2260,3052r-1507,l753,4109xem753,5517r1507,l2260,4461r-1507,l753,5517xem753,6926r1507,l2260,5870r-1507,l753,6926xem753,8335r1507,l2260,7278r-1507,l753,8335xem753,9743r1507,l2260,8687r-1507,l753,9743xem753,11152r1507,l2260,10096r-1507,l753,11152xem753,12561r1507,l2260,11504r-1507,l753,12561xem753,13970r1507,l2260,12913r-1507,l753,13970xem753,15378r1507,l2260,14322r-1507,l753,15378xem753,16787r1507,l2260,15730r-1507,l753,16787xem753,18196r1507,l2260,17139r-1507,l753,18196xem753,19604r1507,l2260,18548r-1507,l753,19604xem753,21013r1507,l2260,19957r-1507,l753,21013xem19340,1409r1255,l20595,352r-1255,l19340,1409xem19340,2700r1255,l20595,1643r-1255,l19340,2700xem19340,4109r1255,l20595,3052r-1255,l19340,4109xem19340,5517r1255,l20595,4461r-1255,l19340,5517xem19340,6926r1255,l20595,5870r-1255,l19340,6926xem19340,8335r1255,l20595,7278r-1255,l19340,8335xem19340,9743r1255,l20595,8687r-1255,l19340,9743xem19340,11152r1255,l20595,10096r-1255,l19340,11152xem19340,12561r1255,l20595,11504r-1255,l19340,12561xem19340,13970r1255,l20595,12913r-1255,l19340,13970xem19340,15378r1255,l20595,14322r-1255,l19340,15378xem19340,16787r1255,l20595,15730r-1255,l19340,16787xem19340,18196r1255,l20595,17139r-1255,l19340,18196xem19340,19604r1255,l20595,18548r-1255,l19340,19604xem19340,21013r1255,l20595,19957r-1255,l19340,21013xe" fillcolor="#ccf">
                    <v:stroke startarrowwidth="narrow" startarrowlength="short" endarrowwidth="narrow" endarrowlength="short" joinstyle="miter"/>
                    <v:path arrowok="t" o:extrusionok="f"/>
                  </v:shape>
                  <v:shape id="Freeform: Shape 758164556" o:spid="_x0000_s1031" style="position:absolute;left:2724;top:1584;width:1008;height:76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" path="m,7273r5824,l11164,r,21159l5824,13885,,13885,,7273xem13024,7273r567,-551l13833,7548r243,937l14157,9367r40,1157l14197,11406r-81,606l13995,12728r-162,716l13712,14106r-121,440l13065,13885r242,-992l13469,11791r81,-881l13591,10138r-122,-771l13388,8595r-121,-661l13024,7273xem16382,3967r404,1212l17150,6612r324,2039l17595,9753r40,2259l17393,13665r-243,1543l16786,16310r-445,1377l15815,17081r688,-2479l16786,13169r81,-1157l16867,9642,16705,7989,16422,6612r-202,-937l15856,4518r526,-551xem18889,1377r526,-551l20194,2576r637,2107l21357,7204r293,2246l21600,12301r-385,3637l20629,18348r-1214,3307l18889,21159r1012,-2755l20467,15593r324,-3251l20871,9532,20629,7411,20062,4628,19415,2810,18889,1377xe" fillcolor="#ccf">
                    <v:stroke startarrowwidth="narrow" startarrowlength="short" endarrowwidth="narrow" endarrowlength="short" joinstyle="miter"/>
                    <v:shadow on="t" offset="6pt,6pt"/>
                    <v:path arrowok="t" o:extrusionok="f"/>
                  </v:shape>
                  <v:shape id="Freeform: Shape 648741432" o:spid="_x0000_s1032" style="position:absolute;left:3108;top:2040;width:936;height:69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" path="m,21600l,3085r1542,l1542,1028r2315,l3857,3085r1543,l6942,r7715,l16200,3085r5400,l21600,21600,,21600xem,3085r21600,l21600,21600,,21600,,3085xem10800,4800r1125,171l13017,5442r1029,686l14914,7071r707,1200l16167,9514r258,1500l16585,12471r-96,1543l16135,15471r-514,1329l14914,18000r-868,942l13050,19671r-1125,386l10832,20185r-1157,-43l8582,19628,7553,18942r-836,-985l5946,16842,5464,15514,5078,14014r-64,-1500l5110,11014,5528,9557,6010,8228,6750,7114,7650,6085r964,-685l9707,4971r1093,-171xem8003,8057r804,-686l9546,6985r900,-214l11217,6771r836,257l12889,7457r739,643l14175,8871r450,943l14978,10885r193,1157l15107,13114r-65,1114l14689,15257r-482,1028l13596,17057r-707,600l12053,18085r-868,172l10414,18214r-868,-172l8742,17614r-739,-600l7457,16242r-482,-985l6653,14142,6492,13114r33,-1200l6621,10842,6942,9771r515,-986l8003,8057xe" fillcolor="#ccf">
                    <v:stroke startarrowwidth="narrow" startarrowlength="short" endarrowwidth="narrow" endarrowlength="short" joinstyle="miter"/>
                    <v:shadow on="t" offset="6pt,6pt"/>
                    <v:path arrowok="t" o:extrusionok="f"/>
                  </v:shape>
                  <v:shape id="Freeform: Shape 532974648" o:spid="_x0000_s1033" style="position:absolute;left:3216;top:2448;width:768;height:672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-12047l20561,6276r,9831l20187,15830r-249,-138l19564,15553r-374,-138l18692,15276r-374,-138l17944,15138r-498,l16573,15138r-747,138l15078,15692r-623,277l13956,16523r-373,553l13333,17630r-124,693l13333,19015r250,554l13956,20123r499,553l15078,21092r748,277l16573,21507r873,139l18318,21507r748,-138l19813,21092r623,-416l20935,20123r374,-554l21558,19015r125,-692l21683,10061r,-10015l7352,46xe" fillcolor="#ccf">
                    <v:stroke startarrowwidth="narrow" startarrowlength="short" endarrowwidth="narrow" endarrowlength="short" joinstyle="miter"/>
                    <v:shadow on="t" offset="6pt,6pt"/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</w:p>
    <w:p w14:paraId="7F60D946" w14:textId="77777777" w:rsidR="007E5B54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Figure 1.1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Wrapper method for feature selection</w:t>
      </w:r>
    </w:p>
    <w:p w14:paraId="417C5BEC" w14:textId="77777777" w:rsidR="007E5B54" w:rsidRDefault="007E5B54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</w:p>
    <w:p w14:paraId="5ADF5290" w14:textId="77777777" w:rsidR="007E5B5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360" w:lineRule="auto"/>
        <w:ind w:left="450" w:hanging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Problem Statement</w:t>
      </w:r>
    </w:p>
    <w:p w14:paraId="446F3262" w14:textId="77777777" w:rsidR="007E5B54" w:rsidRDefault="00000000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problem statement for the present work can be stated as follows:</w:t>
      </w:r>
    </w:p>
    <w:p w14:paraId="78ECABCB" w14:textId="77777777" w:rsidR="007E5B54" w:rsidRDefault="00000000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…..</w:t>
      </w:r>
    </w:p>
    <w:p w14:paraId="2A8794EA" w14:textId="77777777" w:rsidR="007E5B54" w:rsidRDefault="007E5B54">
      <w:pPr>
        <w:spacing w:line="480" w:lineRule="auto"/>
        <w:jc w:val="both"/>
        <w:rPr>
          <w:rFonts w:ascii="Bookman Old Style" w:eastAsia="Bookman Old Style" w:hAnsi="Bookman Old Style" w:cs="Bookman Old Style"/>
          <w:sz w:val="32"/>
          <w:szCs w:val="32"/>
        </w:rPr>
      </w:pPr>
    </w:p>
    <w:p w14:paraId="2E68ACC0" w14:textId="77777777" w:rsidR="007E5B54" w:rsidRDefault="007E5B54">
      <w:pPr>
        <w:spacing w:line="480" w:lineRule="auto"/>
        <w:jc w:val="both"/>
        <w:rPr>
          <w:rFonts w:ascii="Bookman Old Style" w:eastAsia="Bookman Old Style" w:hAnsi="Bookman Old Style" w:cs="Bookman Old Style"/>
          <w:sz w:val="32"/>
          <w:szCs w:val="32"/>
        </w:rPr>
      </w:pPr>
    </w:p>
    <w:p w14:paraId="00B81021" w14:textId="77777777" w:rsidR="007E5B54" w:rsidRDefault="007E5B54">
      <w:pPr>
        <w:spacing w:line="480" w:lineRule="auto"/>
        <w:jc w:val="both"/>
        <w:rPr>
          <w:rFonts w:ascii="Bookman Old Style" w:eastAsia="Bookman Old Style" w:hAnsi="Bookman Old Style" w:cs="Bookman Old Style"/>
          <w:sz w:val="32"/>
          <w:szCs w:val="32"/>
        </w:rPr>
      </w:pPr>
    </w:p>
    <w:p w14:paraId="304F7551" w14:textId="77777777" w:rsidR="007E5B54" w:rsidRDefault="007E5B54">
      <w:pPr>
        <w:spacing w:line="480" w:lineRule="auto"/>
        <w:jc w:val="both"/>
        <w:rPr>
          <w:rFonts w:ascii="Bookman Old Style" w:eastAsia="Bookman Old Style" w:hAnsi="Bookman Old Style" w:cs="Bookman Old Style"/>
          <w:sz w:val="32"/>
          <w:szCs w:val="32"/>
        </w:rPr>
      </w:pPr>
    </w:p>
    <w:p w14:paraId="73546829" w14:textId="77777777" w:rsidR="007E5B54" w:rsidRDefault="007E5B54">
      <w:pPr>
        <w:spacing w:line="480" w:lineRule="auto"/>
        <w:jc w:val="both"/>
        <w:rPr>
          <w:rFonts w:ascii="Bookman Old Style" w:eastAsia="Bookman Old Style" w:hAnsi="Bookman Old Style" w:cs="Bookman Old Style"/>
          <w:sz w:val="32"/>
          <w:szCs w:val="32"/>
        </w:rPr>
      </w:pPr>
    </w:p>
    <w:p w14:paraId="082CDA08" w14:textId="77777777" w:rsidR="007E5B54" w:rsidRDefault="007E5B54">
      <w:pPr>
        <w:spacing w:line="480" w:lineRule="auto"/>
        <w:jc w:val="both"/>
        <w:rPr>
          <w:rFonts w:ascii="Bookman Old Style" w:eastAsia="Bookman Old Style" w:hAnsi="Bookman Old Style" w:cs="Bookman Old Style"/>
          <w:sz w:val="32"/>
          <w:szCs w:val="32"/>
        </w:rPr>
      </w:pPr>
    </w:p>
    <w:p w14:paraId="3BB51AC8" w14:textId="77777777" w:rsidR="007E5B54" w:rsidRDefault="00000000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Chapter 2</w:t>
      </w:r>
    </w:p>
    <w:p w14:paraId="2DD13523" w14:textId="77777777" w:rsidR="007E5B54" w:rsidRDefault="00000000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Background/ Literature Survey</w:t>
      </w:r>
    </w:p>
    <w:p w14:paraId="4DF04852" w14:textId="77777777" w:rsidR="007E5B54" w:rsidRDefault="00000000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(2 to 3 pages)</w:t>
      </w:r>
    </w:p>
    <w:p w14:paraId="16134C01" w14:textId="77777777" w:rsidR="007E5B54" w:rsidRDefault="0000000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the present times, research work is going on in context of ……In this chapter some of the major existing work in these areas has been reviewed.</w:t>
      </w:r>
    </w:p>
    <w:p w14:paraId="7D579083" w14:textId="77777777" w:rsidR="007E5B54" w:rsidRDefault="007E5B54">
      <w:pPr>
        <w:spacing w:line="48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4FDCBD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D40EE8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4CC8B9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BD575F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CD9C26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EC1FF8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932F7A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9158F9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0F39D4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2A26AD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1A7837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82A6C0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440C9C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A4960F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1DB20A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43F562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29A2F1" w14:textId="77777777" w:rsidR="007E5B54" w:rsidRDefault="00000000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Chapter 3</w:t>
      </w:r>
    </w:p>
    <w:p w14:paraId="165CD896" w14:textId="77777777" w:rsidR="007E5B54" w:rsidRDefault="00000000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Objectives</w:t>
      </w:r>
    </w:p>
    <w:p w14:paraId="02EDAE97" w14:textId="77777777" w:rsidR="007E5B54" w:rsidRDefault="0000000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objectives of the proposed work are as follows: </w:t>
      </w:r>
    </w:p>
    <w:p w14:paraId="734F7DE4" w14:textId="77777777" w:rsidR="007E5B54" w:rsidRDefault="00000000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 to 5 Objectives in pointwise</w:t>
      </w:r>
    </w:p>
    <w:p w14:paraId="4B9D8605" w14:textId="77777777" w:rsidR="007E5B54" w:rsidRDefault="00000000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(1 page)</w:t>
      </w:r>
    </w:p>
    <w:p w14:paraId="752B57D6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D5ADC5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783051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E24D6C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C0F257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1DBFBC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5157C1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A05363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ABF9B8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97F252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37EB89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53C601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DFE908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FBBB7D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546D40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EFE49F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22A6B2" w14:textId="77777777" w:rsidR="007E5B54" w:rsidRDefault="00000000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Chapter 4</w:t>
      </w:r>
    </w:p>
    <w:p w14:paraId="6361A2C0" w14:textId="77777777" w:rsidR="007E5B54" w:rsidRDefault="00000000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Hardware and Software Requirements</w:t>
      </w:r>
    </w:p>
    <w:p w14:paraId="33AD8069" w14:textId="77777777" w:rsidR="007E5B54" w:rsidRDefault="0000000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 Hardware Requirements</w:t>
      </w:r>
    </w:p>
    <w:tbl>
      <w:tblPr>
        <w:tblStyle w:val="a0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3810"/>
        <w:gridCol w:w="3900"/>
      </w:tblGrid>
      <w:tr w:rsidR="007E5B54" w14:paraId="12F110CE" w14:textId="77777777"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412C4" w14:textId="77777777" w:rsidR="007E5B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09BC7" w14:textId="77777777" w:rsidR="007E5B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Hardware</w:t>
            </w: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51270" w14:textId="77777777" w:rsidR="007E5B5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Specification</w:t>
            </w:r>
          </w:p>
        </w:tc>
      </w:tr>
      <w:tr w:rsidR="007E5B54" w14:paraId="080CB363" w14:textId="77777777"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E7891" w14:textId="77777777" w:rsidR="007E5B54" w:rsidRDefault="007E5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42253" w14:textId="77777777" w:rsidR="007E5B54" w:rsidRDefault="007E5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5A736" w14:textId="77777777" w:rsidR="007E5B54" w:rsidRDefault="007E5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5B54" w14:paraId="72F48C21" w14:textId="77777777"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A9E9A" w14:textId="77777777" w:rsidR="007E5B54" w:rsidRDefault="007E5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35848" w14:textId="77777777" w:rsidR="007E5B54" w:rsidRDefault="007E5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E8FEF" w14:textId="77777777" w:rsidR="007E5B54" w:rsidRDefault="007E5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5B54" w14:paraId="50B39024" w14:textId="77777777"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0B2B2" w14:textId="77777777" w:rsidR="007E5B54" w:rsidRDefault="007E5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0EEF" w14:textId="77777777" w:rsidR="007E5B54" w:rsidRDefault="007E5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DD07A" w14:textId="77777777" w:rsidR="007E5B54" w:rsidRDefault="007E5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AD9B49" w14:textId="77777777" w:rsidR="007E5B54" w:rsidRDefault="007E5B54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62AE9B5" w14:textId="77777777" w:rsidR="007E5B54" w:rsidRDefault="0000000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 Software Requirements</w:t>
      </w:r>
    </w:p>
    <w:tbl>
      <w:tblPr>
        <w:tblStyle w:val="a1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3840"/>
        <w:gridCol w:w="3870"/>
      </w:tblGrid>
      <w:tr w:rsidR="007E5B54" w14:paraId="02A0F821" w14:textId="77777777"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48259" w14:textId="77777777" w:rsidR="007E5B54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3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94FA6" w14:textId="77777777" w:rsidR="007E5B54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Software</w:t>
            </w: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15971" w14:textId="77777777" w:rsidR="007E5B54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Specification</w:t>
            </w:r>
          </w:p>
        </w:tc>
      </w:tr>
      <w:tr w:rsidR="007E5B54" w14:paraId="1E2EE83D" w14:textId="77777777"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BC6AD" w14:textId="77777777" w:rsidR="007E5B54" w:rsidRDefault="007E5B5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1DFFE" w14:textId="77777777" w:rsidR="007E5B54" w:rsidRDefault="007E5B5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B21DD" w14:textId="77777777" w:rsidR="007E5B54" w:rsidRDefault="007E5B5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5B54" w14:paraId="69399A5A" w14:textId="77777777"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0348B" w14:textId="77777777" w:rsidR="007E5B54" w:rsidRDefault="007E5B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C7DCF" w14:textId="77777777" w:rsidR="007E5B54" w:rsidRDefault="007E5B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32259" w14:textId="77777777" w:rsidR="007E5B54" w:rsidRDefault="007E5B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5B54" w14:paraId="4567D89A" w14:textId="77777777"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36FCC" w14:textId="77777777" w:rsidR="007E5B54" w:rsidRDefault="007E5B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4BDAC" w14:textId="77777777" w:rsidR="007E5B54" w:rsidRDefault="007E5B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D6427" w14:textId="77777777" w:rsidR="007E5B54" w:rsidRDefault="007E5B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ED5AC6" w14:textId="77777777" w:rsidR="007E5B54" w:rsidRDefault="007E5B54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BC0202B" w14:textId="77777777" w:rsidR="007E5B54" w:rsidRDefault="007E5B54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49EDAFA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437BFD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F88A94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E9184C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55EEDC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B919D5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20C4CB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FB8DC6" w14:textId="77777777" w:rsidR="007E5B54" w:rsidRDefault="007E5B54">
      <w:pPr>
        <w:spacing w:line="48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7AB71F" w14:textId="77777777" w:rsidR="007E5B54" w:rsidRDefault="00000000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Chapter 5</w:t>
      </w:r>
    </w:p>
    <w:p w14:paraId="39D02A6E" w14:textId="77777777" w:rsidR="007E5B54" w:rsidRDefault="00000000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Possible Approach/ Algorithms  </w:t>
      </w:r>
    </w:p>
    <w:p w14:paraId="01F895B5" w14:textId="77777777" w:rsidR="007E5B54" w:rsidRDefault="00000000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(2 to 4 pages)</w:t>
      </w:r>
    </w:p>
    <w:p w14:paraId="3893E8C4" w14:textId="77777777" w:rsidR="007E5B5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B1E73F6" wp14:editId="1A5366E8">
            <wp:extent cx="1723390" cy="1764030"/>
            <wp:effectExtent l="0" t="0" r="0" b="0"/>
            <wp:docPr id="16" name="image1.png" descr="C:\Program Files\Microsoft Office\MEDIA\CAGCAT10\j0199755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Program Files\Microsoft Office\MEDIA\CAGCAT10\j0199755.wmf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1764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5580E6" w14:textId="77777777" w:rsidR="007E5B54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Figure 4.1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Filter method for feature selection</w:t>
      </w:r>
    </w:p>
    <w:p w14:paraId="743EABED" w14:textId="77777777" w:rsidR="007E5B54" w:rsidRDefault="007E5B5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56A207" w14:textId="77777777" w:rsidR="007E5B54" w:rsidRDefault="00000000">
      <w:pPr>
        <w:tabs>
          <w:tab w:val="left" w:pos="1440"/>
          <w:tab w:val="left" w:pos="2790"/>
          <w:tab w:val="left" w:pos="3330"/>
          <w:tab w:val="right" w:pos="8730"/>
        </w:tabs>
        <w:spacing w:before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RMSE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=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+ … +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n</m:t>
                </m:r>
              </m:den>
            </m:f>
          </m:e>
        </m:rad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4.1)</w:t>
      </w:r>
    </w:p>
    <w:p w14:paraId="4D92B4FE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3654EF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651471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CDEEB2" w14:textId="77777777" w:rsidR="007E5B54" w:rsidRDefault="007E5B54">
      <w:pPr>
        <w:spacing w:line="480" w:lineRule="auto"/>
        <w:jc w:val="both"/>
        <w:rPr>
          <w:rFonts w:ascii="Bookman Old Style" w:eastAsia="Bookman Old Style" w:hAnsi="Bookman Old Style" w:cs="Bookman Old Style"/>
          <w:sz w:val="32"/>
          <w:szCs w:val="32"/>
        </w:rPr>
      </w:pPr>
    </w:p>
    <w:p w14:paraId="7E4AEC9D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644DF4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0F5A7C" w14:textId="77777777" w:rsidR="007E5B54" w:rsidRDefault="007E5B5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0F46E0" w14:textId="77777777" w:rsidR="007E5B54" w:rsidRDefault="007E5B54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1ED4B8" w14:textId="77777777" w:rsidR="007E5B54" w:rsidRDefault="007E5B54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D36C69" w14:textId="77777777" w:rsidR="007E5B54" w:rsidRDefault="007E5B54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F2E29E" w14:textId="77777777" w:rsidR="007E5B54" w:rsidRDefault="007E5B54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ECA582" w14:textId="77777777" w:rsidR="007E5B54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Table 4.1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Pseudo code of the ABC algorithm</w:t>
      </w:r>
    </w:p>
    <w:tbl>
      <w:tblPr>
        <w:tblStyle w:val="a2"/>
        <w:tblW w:w="855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0"/>
      </w:tblGrid>
      <w:tr w:rsidR="007E5B54" w14:paraId="770B285E" w14:textId="77777777">
        <w:trPr>
          <w:trHeight w:val="5084"/>
        </w:trPr>
        <w:tc>
          <w:tcPr>
            <w:tcW w:w="8550" w:type="dxa"/>
          </w:tcPr>
          <w:p w14:paraId="5E964B75" w14:textId="77777777" w:rsidR="007E5B54" w:rsidRDefault="0000000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Input. </w:t>
            </w:r>
          </w:p>
          <w:p w14:paraId="46D9C289" w14:textId="77777777" w:rsidR="007E5B54" w:rsidRDefault="0000000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dataset,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number of clusters and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-the fuzzifier</w:t>
            </w:r>
          </w:p>
          <w:p w14:paraId="2B08E55A" w14:textId="77777777" w:rsidR="007E5B54" w:rsidRDefault="007E5B5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537089" w14:textId="77777777" w:rsidR="007E5B54" w:rsidRDefault="0000000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begin</w:t>
            </w:r>
          </w:p>
          <w:p w14:paraId="0F10EC26" w14:textId="77777777" w:rsidR="007E5B5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Initialize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by choosing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points from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randomly;</w:t>
            </w:r>
          </w:p>
          <w:p w14:paraId="17402002" w14:textId="77777777" w:rsidR="007E5B5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Initialize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with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jh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d</m:t>
                  </m:r>
                </m:den>
              </m:f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(1≤j≤k,1≤</m:t>
              </m:r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h≤d)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218BB08" w14:textId="77777777" w:rsidR="007E5B5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Estimate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from initial values of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according to Eq. 2.7.</w:t>
            </w:r>
          </w:p>
          <w:p w14:paraId="59CBCE43" w14:textId="77777777" w:rsidR="007E5B5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0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Let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error =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Obj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α,ε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W,Z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AB4CE8E" w14:textId="77777777" w:rsidR="007E5B5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0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while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error &gt; 0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do</w:t>
            </w:r>
          </w:p>
          <w:p w14:paraId="05652536" w14:textId="77777777" w:rsidR="007E5B5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0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Update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according to Eq.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 ;</w:t>
            </w:r>
            <w:proofErr w:type="gramEnd"/>
          </w:p>
          <w:p w14:paraId="14513367" w14:textId="77777777" w:rsidR="007E5B5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0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Update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according to Eq. 2.5;</w:t>
            </w:r>
          </w:p>
          <w:p w14:paraId="0A2DC565" w14:textId="77777777" w:rsidR="007E5B5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0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Update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according to Eq. 2.7;</w:t>
            </w:r>
          </w:p>
          <w:p w14:paraId="18FA7867" w14:textId="77777777" w:rsidR="007E5B5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0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Calculate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NewObj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α,ε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W,Z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BE9D08C" w14:textId="77777777" w:rsidR="007E5B5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0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Let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error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|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NewObj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– Obj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|, and then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Obj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&lt;=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NewObj</w:t>
            </w:r>
            <w:proofErr w:type="spellEnd"/>
          </w:p>
          <w:p w14:paraId="33F26F7D" w14:textId="77777777" w:rsidR="007E5B5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0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end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while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ab/>
            </w:r>
          </w:p>
          <w:p w14:paraId="76ABE613" w14:textId="77777777" w:rsidR="007E5B5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0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Output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W, 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U</w:t>
            </w:r>
          </w:p>
          <w:p w14:paraId="3BA654AC" w14:textId="77777777" w:rsidR="007E5B54" w:rsidRDefault="00000000">
            <w:pPr>
              <w:spacing w:line="288" w:lineRule="auto"/>
              <w:ind w:left="-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</w:t>
            </w:r>
          </w:p>
        </w:tc>
      </w:tr>
    </w:tbl>
    <w:p w14:paraId="02188ED8" w14:textId="77777777" w:rsidR="007E5B54" w:rsidRDefault="007E5B54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2CAF24" w14:textId="77777777" w:rsidR="007E5B54" w:rsidRDefault="007E5B54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47B42C" w14:textId="77777777" w:rsidR="007E5B54" w:rsidRDefault="007E5B54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D7E063" w14:textId="77777777" w:rsidR="007E5B54" w:rsidRDefault="007E5B54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C7F115" w14:textId="77777777" w:rsidR="007E5B54" w:rsidRDefault="007E5B54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789889" w14:textId="77777777" w:rsidR="007E5B54" w:rsidRDefault="007E5B54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807472" w14:textId="77777777" w:rsidR="007E5B54" w:rsidRDefault="007E5B54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00077E" w14:textId="77777777" w:rsidR="007E5B54" w:rsidRDefault="007E5B54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2C2A97" w14:textId="77777777" w:rsidR="007E5B54" w:rsidRDefault="007E5B54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6AB713" w14:textId="77777777" w:rsidR="007E5B54" w:rsidRDefault="007E5B54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FE340A" w14:textId="77777777" w:rsidR="007E5B54" w:rsidRDefault="007E5B54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DBC709" w14:textId="77777777" w:rsidR="003A5794" w:rsidRDefault="003A5794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1F18D5" w14:textId="77777777" w:rsidR="007E5B54" w:rsidRDefault="00000000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References</w:t>
      </w:r>
    </w:p>
    <w:p w14:paraId="12087BDF" w14:textId="77777777" w:rsidR="007E5B54" w:rsidRDefault="00000000">
      <w:pPr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[1] N. K. Kanhere and S. T. </w:t>
      </w:r>
      <w:proofErr w:type="spellStart"/>
      <w:r>
        <w:rPr>
          <w:rFonts w:ascii="Times New Roman" w:eastAsia="Times New Roman" w:hAnsi="Times New Roman" w:cs="Times New Roman"/>
        </w:rPr>
        <w:t>Birchfied</w:t>
      </w:r>
      <w:proofErr w:type="spellEnd"/>
      <w:r>
        <w:rPr>
          <w:rFonts w:ascii="Times New Roman" w:eastAsia="Times New Roman" w:hAnsi="Times New Roman" w:cs="Times New Roman"/>
        </w:rPr>
        <w:t xml:space="preserve">, “Real-time incremental segmentation and tracking of vehicles at low camera angles using stable features,” </w:t>
      </w:r>
      <w:r>
        <w:rPr>
          <w:rFonts w:ascii="Times New Roman" w:eastAsia="Times New Roman" w:hAnsi="Times New Roman" w:cs="Times New Roman"/>
          <w:i/>
        </w:rPr>
        <w:t xml:space="preserve">IEEE Trans. </w:t>
      </w:r>
      <w:proofErr w:type="spellStart"/>
      <w:r>
        <w:rPr>
          <w:rFonts w:ascii="Times New Roman" w:eastAsia="Times New Roman" w:hAnsi="Times New Roman" w:cs="Times New Roman"/>
          <w:i/>
        </w:rPr>
        <w:t>Intell</w:t>
      </w:r>
      <w:proofErr w:type="spellEnd"/>
      <w:r>
        <w:rPr>
          <w:rFonts w:ascii="Times New Roman" w:eastAsia="Times New Roman" w:hAnsi="Times New Roman" w:cs="Times New Roman"/>
          <w:i/>
        </w:rPr>
        <w:t>. Transp. Syst</w:t>
      </w:r>
      <w:r>
        <w:rPr>
          <w:rFonts w:ascii="Times New Roman" w:eastAsia="Times New Roman" w:hAnsi="Times New Roman" w:cs="Times New Roman"/>
        </w:rPr>
        <w:t xml:space="preserve">., vol. 9, no. 1, pp.148-160, March 2008 </w:t>
      </w:r>
      <w:r>
        <w:rPr>
          <w:rFonts w:ascii="Times New Roman" w:eastAsia="Times New Roman" w:hAnsi="Times New Roman" w:cs="Times New Roman"/>
          <w:b/>
        </w:rPr>
        <w:t>(</w:t>
      </w:r>
      <w:proofErr w:type="gramStart"/>
      <w:r>
        <w:rPr>
          <w:rFonts w:ascii="Times New Roman" w:eastAsia="Times New Roman" w:hAnsi="Times New Roman" w:cs="Times New Roman"/>
          <w:b/>
        </w:rPr>
        <w:t>Example :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Journal papers)</w:t>
      </w:r>
    </w:p>
    <w:p w14:paraId="6A84E157" w14:textId="77777777" w:rsidR="007E5B54" w:rsidRDefault="00000000">
      <w:pPr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[2] K. </w:t>
      </w:r>
      <w:proofErr w:type="spellStart"/>
      <w:r>
        <w:rPr>
          <w:rFonts w:ascii="Times New Roman" w:eastAsia="Times New Roman" w:hAnsi="Times New Roman" w:cs="Times New Roman"/>
        </w:rPr>
        <w:t>Onoguchi</w:t>
      </w:r>
      <w:proofErr w:type="spellEnd"/>
      <w:r>
        <w:rPr>
          <w:rFonts w:ascii="Times New Roman" w:eastAsia="Times New Roman" w:hAnsi="Times New Roman" w:cs="Times New Roman"/>
        </w:rPr>
        <w:t xml:space="preserve">, “Moving object detection using a cross correlation between a </w:t>
      </w:r>
      <w:proofErr w:type="gramStart"/>
      <w:r>
        <w:rPr>
          <w:rFonts w:ascii="Times New Roman" w:eastAsia="Times New Roman" w:hAnsi="Times New Roman" w:cs="Times New Roman"/>
        </w:rPr>
        <w:t>short accumulated</w:t>
      </w:r>
      <w:proofErr w:type="gramEnd"/>
      <w:r>
        <w:rPr>
          <w:rFonts w:ascii="Times New Roman" w:eastAsia="Times New Roman" w:hAnsi="Times New Roman" w:cs="Times New Roman"/>
        </w:rPr>
        <w:t xml:space="preserve"> histogram and a </w:t>
      </w:r>
      <w:proofErr w:type="gramStart"/>
      <w:r>
        <w:rPr>
          <w:rFonts w:ascii="Times New Roman" w:eastAsia="Times New Roman" w:hAnsi="Times New Roman" w:cs="Times New Roman"/>
        </w:rPr>
        <w:t>long accumulated</w:t>
      </w:r>
      <w:proofErr w:type="gramEnd"/>
      <w:r>
        <w:rPr>
          <w:rFonts w:ascii="Times New Roman" w:eastAsia="Times New Roman" w:hAnsi="Times New Roman" w:cs="Times New Roman"/>
        </w:rPr>
        <w:t xml:space="preserve"> histogram”, Proc.   18th Int. Conf. on Pattern Recognition, Hong Kong, August 20 - 24, 2006, vol. 4, pp. 896 – 899 </w:t>
      </w:r>
      <w:r>
        <w:rPr>
          <w:rFonts w:ascii="Times New Roman" w:eastAsia="Times New Roman" w:hAnsi="Times New Roman" w:cs="Times New Roman"/>
          <w:b/>
        </w:rPr>
        <w:t>(</w:t>
      </w:r>
      <w:proofErr w:type="gramStart"/>
      <w:r>
        <w:rPr>
          <w:rFonts w:ascii="Times New Roman" w:eastAsia="Times New Roman" w:hAnsi="Times New Roman" w:cs="Times New Roman"/>
          <w:b/>
        </w:rPr>
        <w:t>Example :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Conference papers)</w:t>
      </w:r>
    </w:p>
    <w:p w14:paraId="06C5C3D1" w14:textId="77777777" w:rsidR="007E5B54" w:rsidRDefault="00000000">
      <w:pPr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[3] T. H. </w:t>
      </w:r>
      <w:proofErr w:type="spellStart"/>
      <w:r>
        <w:rPr>
          <w:rFonts w:ascii="Times New Roman" w:eastAsia="Times New Roman" w:hAnsi="Times New Roman" w:cs="Times New Roman"/>
        </w:rPr>
        <w:t>Cormen</w:t>
      </w:r>
      <w:proofErr w:type="spellEnd"/>
      <w:r>
        <w:rPr>
          <w:rFonts w:ascii="Times New Roman" w:eastAsia="Times New Roman" w:hAnsi="Times New Roman" w:cs="Times New Roman"/>
        </w:rPr>
        <w:t xml:space="preserve">, C. E. Leiserson, R. L. Rivest and C. Stein, “Introduction to Algorithms”, 2nd ed., The MIT Press, McGraw-Hill Book Company, 2001 </w:t>
      </w:r>
      <w:r>
        <w:rPr>
          <w:rFonts w:ascii="Times New Roman" w:eastAsia="Times New Roman" w:hAnsi="Times New Roman" w:cs="Times New Roman"/>
          <w:b/>
        </w:rPr>
        <w:t>(</w:t>
      </w:r>
      <w:proofErr w:type="gramStart"/>
      <w:r>
        <w:rPr>
          <w:rFonts w:ascii="Times New Roman" w:eastAsia="Times New Roman" w:hAnsi="Times New Roman" w:cs="Times New Roman"/>
          <w:b/>
        </w:rPr>
        <w:t>Example :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Text Book/ Magazine)</w:t>
      </w:r>
    </w:p>
    <w:p w14:paraId="6BF5CA0B" w14:textId="77777777" w:rsidR="007E5B54" w:rsidRDefault="00000000">
      <w:pPr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[4]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Open Source</w:t>
      </w:r>
      <w:proofErr w:type="gramEnd"/>
      <w:r>
        <w:rPr>
          <w:rFonts w:ascii="Times New Roman" w:eastAsia="Times New Roman" w:hAnsi="Times New Roman" w:cs="Times New Roman"/>
        </w:rPr>
        <w:t xml:space="preserve"> Computer Vision (</w:t>
      </w:r>
      <w:proofErr w:type="spellStart"/>
      <w:r>
        <w:rPr>
          <w:rFonts w:ascii="Times New Roman" w:eastAsia="Times New Roman" w:hAnsi="Times New Roman" w:cs="Times New Roman"/>
        </w:rPr>
        <w:t>OpanCV</w:t>
      </w:r>
      <w:proofErr w:type="spellEnd"/>
      <w:r>
        <w:rPr>
          <w:rFonts w:ascii="Times New Roman" w:eastAsia="Times New Roman" w:hAnsi="Times New Roman" w:cs="Times New Roman"/>
        </w:rPr>
        <w:t xml:space="preserve">) [Online]. Accessed on 21st April 2022: </w:t>
      </w:r>
      <w:hyperlink r:id="rId9">
        <w:r w:rsidR="007E5B54">
          <w:rPr>
            <w:rFonts w:ascii="Times New Roman" w:eastAsia="Times New Roman" w:hAnsi="Times New Roman" w:cs="Times New Roman"/>
            <w:color w:val="1F4E79"/>
            <w:u w:val="single"/>
          </w:rPr>
          <w:t>http://opencv.willowgarage.com/wiki/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(</w:t>
      </w:r>
      <w:proofErr w:type="gramStart"/>
      <w:r>
        <w:rPr>
          <w:rFonts w:ascii="Times New Roman" w:eastAsia="Times New Roman" w:hAnsi="Times New Roman" w:cs="Times New Roman"/>
          <w:b/>
        </w:rPr>
        <w:t>Example :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Website)</w:t>
      </w:r>
    </w:p>
    <w:p w14:paraId="4F54ECC6" w14:textId="77777777" w:rsidR="007E5B54" w:rsidRDefault="007E5B5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0C4D9C" w14:textId="77777777" w:rsidR="007E5B54" w:rsidRDefault="007E5B54">
      <w:pPr>
        <w:spacing w:line="360" w:lineRule="auto"/>
      </w:pPr>
    </w:p>
    <w:p w14:paraId="5B0A1FCE" w14:textId="77777777" w:rsidR="007E5B54" w:rsidRDefault="007E5B54">
      <w:pPr>
        <w:spacing w:line="360" w:lineRule="auto"/>
        <w:ind w:left="446" w:hanging="446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E72FC47" w14:textId="77777777" w:rsidR="007E5B54" w:rsidRDefault="007E5B54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44EC7D" w14:textId="77777777" w:rsidR="007E5B54" w:rsidRDefault="007E5B54">
      <w:pPr>
        <w:spacing w:line="480" w:lineRule="auto"/>
        <w:jc w:val="both"/>
        <w:rPr>
          <w:rFonts w:ascii="Bookman Old Style" w:eastAsia="Bookman Old Style" w:hAnsi="Bookman Old Style" w:cs="Bookman Old Style"/>
          <w:sz w:val="32"/>
          <w:szCs w:val="32"/>
        </w:rPr>
      </w:pPr>
    </w:p>
    <w:sectPr w:rsidR="007E5B54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roman"/>
    <w:notTrueType/>
    <w:pitch w:val="default"/>
  </w:font>
  <w:font w:name="Consolas">
    <w:panose1 w:val="020B0609020204030204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A28F5"/>
    <w:multiLevelType w:val="multilevel"/>
    <w:tmpl w:val="ED78CCC6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upperLetter"/>
      <w:lvlText w:val="%5.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1" w15:restartNumberingAfterBreak="0">
    <w:nsid w:val="4A265318"/>
    <w:multiLevelType w:val="multilevel"/>
    <w:tmpl w:val="076CF70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96334331">
    <w:abstractNumId w:val="0"/>
  </w:num>
  <w:num w:numId="2" w16cid:durableId="807939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B54"/>
    <w:rsid w:val="002D5DCD"/>
    <w:rsid w:val="003A5794"/>
    <w:rsid w:val="00422C29"/>
    <w:rsid w:val="00676E7C"/>
    <w:rsid w:val="007A4C74"/>
    <w:rsid w:val="007E5B54"/>
    <w:rsid w:val="008718B7"/>
    <w:rsid w:val="00885B55"/>
    <w:rsid w:val="00937A13"/>
    <w:rsid w:val="00B1034B"/>
    <w:rsid w:val="00D218DC"/>
    <w:rsid w:val="00DF32C0"/>
    <w:rsid w:val="00E70D09"/>
    <w:rsid w:val="00F4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0E6AC"/>
  <w15:docId w15:val="{3F9C6A83-27A8-43BF-BD4B-C1F14686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BodyText">
    <w:name w:val="Body Text"/>
    <w:basedOn w:val="Normal"/>
    <w:link w:val="BodyTextChar"/>
    <w:uiPriority w:val="99"/>
    <w:semiHidden/>
    <w:unhideWhenUsed/>
    <w:rsid w:val="00767F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7FA7"/>
  </w:style>
  <w:style w:type="paragraph" w:customStyle="1" w:styleId="Default">
    <w:name w:val="Default"/>
    <w:rsid w:val="0031198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1690"/>
    <w:pPr>
      <w:spacing w:after="120" w:line="228" w:lineRule="auto"/>
      <w:ind w:left="720"/>
      <w:contextualSpacing/>
      <w:jc w:val="both"/>
    </w:pPr>
    <w:rPr>
      <w:rFonts w:ascii="Times New Roman" w:hAnsi="Times New Roman" w:cs="Times New Roman"/>
      <w:bCs/>
      <w:sz w:val="24"/>
      <w:szCs w:val="24"/>
    </w:rPr>
  </w:style>
  <w:style w:type="table" w:styleId="TableGrid">
    <w:name w:val="Table Grid"/>
    <w:basedOn w:val="TableNormal"/>
    <w:uiPriority w:val="39"/>
    <w:rsid w:val="00454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pencv.willowgarage.com/w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1+wWzvchnCsNggljedyXOT3Z3w==">CgMxLjA4AHIhMU1VS3I5c1pOenNUR3NRbThQWXdQUUhwcTJhVXB5SlFo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Aditya Joshi</dc:creator>
  <cp:lastModifiedBy>Aditya Joshi</cp:lastModifiedBy>
  <cp:revision>16</cp:revision>
  <dcterms:created xsi:type="dcterms:W3CDTF">2022-09-19T06:18:00Z</dcterms:created>
  <dcterms:modified xsi:type="dcterms:W3CDTF">2026-02-15T06:57:00Z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